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3F0" w:rsidRPr="001E0222" w:rsidRDefault="004833F0" w:rsidP="001E022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833F0" w:rsidRPr="001E0222" w:rsidRDefault="004833F0" w:rsidP="001E022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D51EA" w:rsidRPr="001E0222" w:rsidRDefault="00922DC4" w:rsidP="001E0222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E022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АДМИНИСТРАЦИЯ ЦИМЛЯНСКОГО</w:t>
      </w:r>
      <w:r w:rsidR="002D51EA" w:rsidRPr="001E022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РАЙОНА РОСТОВСКОЙ ОБЛАСТИ</w:t>
      </w:r>
    </w:p>
    <w:p w:rsidR="002D51EA" w:rsidRPr="001E0222" w:rsidRDefault="002D51EA" w:rsidP="001E0222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E022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2D51EA" w:rsidRPr="001E0222" w:rsidRDefault="002D51EA" w:rsidP="001E022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1E022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Паршиковская</w:t>
      </w:r>
      <w:proofErr w:type="spellEnd"/>
      <w:r w:rsidRPr="001E022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средняя общеобразовательная школа</w:t>
      </w:r>
      <w:r w:rsidR="00D2574E" w:rsidRPr="001E0222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</w:p>
    <w:p w:rsidR="002D51EA" w:rsidRPr="001E0222" w:rsidRDefault="002D51EA" w:rsidP="001E022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0222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Цимлянского района Ростовской области</w:t>
      </w:r>
    </w:p>
    <w:p w:rsidR="002D51EA" w:rsidRPr="001E0222" w:rsidRDefault="002D51EA" w:rsidP="001E0222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FF"/>
          <w:sz w:val="24"/>
          <w:szCs w:val="24"/>
          <w:lang w:eastAsia="ru-RU"/>
        </w:rPr>
      </w:pPr>
      <w:proofErr w:type="spellStart"/>
      <w:r w:rsidRPr="001E0222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ул</w:t>
      </w:r>
      <w:proofErr w:type="gramStart"/>
      <w:r w:rsidRPr="001E0222">
        <w:rPr>
          <w:rFonts w:ascii="Times New Roman" w:eastAsiaTheme="minorEastAsia" w:hAnsi="Times New Roman" w:cs="Times New Roman"/>
          <w:sz w:val="24"/>
          <w:szCs w:val="24"/>
          <w:lang w:eastAsia="ru-RU"/>
        </w:rPr>
        <w:t>.М</w:t>
      </w:r>
      <w:proofErr w:type="gramEnd"/>
      <w:r w:rsidRPr="001E022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ира</w:t>
      </w:r>
      <w:proofErr w:type="spellEnd"/>
      <w:r w:rsidRPr="001E022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2,х.Паршиков, 347301 , тел. </w:t>
      </w:r>
      <w:r w:rsidRPr="001E0222">
        <w:rPr>
          <w:rFonts w:ascii="Times New Roman" w:eastAsiaTheme="minorEastAsia" w:hAnsi="Times New Roman" w:cs="Times New Roman"/>
          <w:sz w:val="24"/>
          <w:szCs w:val="24"/>
          <w:lang w:val="de-DE" w:eastAsia="ru-RU"/>
        </w:rPr>
        <w:t>(</w:t>
      </w:r>
      <w:r w:rsidRPr="001E0222">
        <w:rPr>
          <w:rFonts w:ascii="Times New Roman" w:eastAsiaTheme="minorEastAsia" w:hAnsi="Times New Roman" w:cs="Times New Roman"/>
          <w:sz w:val="24"/>
          <w:szCs w:val="24"/>
          <w:lang w:eastAsia="ru-RU"/>
        </w:rPr>
        <w:t>863</w:t>
      </w:r>
      <w:r w:rsidRPr="001E0222">
        <w:rPr>
          <w:rFonts w:ascii="Times New Roman" w:eastAsiaTheme="minorEastAsia" w:hAnsi="Times New Roman" w:cs="Times New Roman"/>
          <w:sz w:val="24"/>
          <w:szCs w:val="24"/>
          <w:lang w:val="de-DE" w:eastAsia="ru-RU"/>
        </w:rPr>
        <w:t xml:space="preserve">91)44-2-43, 44-1-03,  </w:t>
      </w:r>
      <w:proofErr w:type="spellStart"/>
      <w:r w:rsidRPr="001E0222">
        <w:rPr>
          <w:rFonts w:ascii="Times New Roman" w:eastAsiaTheme="minorEastAsia" w:hAnsi="Times New Roman" w:cs="Times New Roman"/>
          <w:sz w:val="24"/>
          <w:szCs w:val="24"/>
          <w:lang w:val="de-DE" w:eastAsia="ru-RU"/>
        </w:rPr>
        <w:t>E-mail:</w:t>
      </w:r>
      <w:hyperlink r:id="rId9" w:history="1">
        <w:r w:rsidRPr="001E0222">
          <w:rPr>
            <w:rFonts w:ascii="Times New Roman" w:eastAsiaTheme="minorEastAsia" w:hAnsi="Times New Roman" w:cs="Times New Roman"/>
            <w:sz w:val="24"/>
            <w:szCs w:val="24"/>
            <w:lang w:val="de-DE" w:eastAsia="ru-RU"/>
          </w:rPr>
          <w:t>cimparsh</w:t>
        </w:r>
        <w:proofErr w:type="spellEnd"/>
        <w:r w:rsidRPr="001E0222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3</w:t>
        </w:r>
        <w:r w:rsidRPr="001E0222">
          <w:rPr>
            <w:rFonts w:ascii="Times New Roman" w:eastAsiaTheme="minorEastAsia" w:hAnsi="Times New Roman" w:cs="Times New Roman"/>
            <w:sz w:val="24"/>
            <w:szCs w:val="24"/>
            <w:lang w:val="de-DE" w:eastAsia="ru-RU"/>
          </w:rPr>
          <w:t>@mail.ru</w:t>
        </w:r>
      </w:hyperlink>
    </w:p>
    <w:p w:rsidR="002D51EA" w:rsidRPr="001E0222" w:rsidRDefault="002D51EA" w:rsidP="001E022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022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ОГРН 1026101719104, ИНН 6137005987, КПП 613701001, БИК 046015001</w:t>
      </w:r>
    </w:p>
    <w:p w:rsidR="009B1B91" w:rsidRPr="001E0222" w:rsidRDefault="009B1B91" w:rsidP="001E022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022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МБОУ </w:t>
      </w:r>
      <w:proofErr w:type="spellStart"/>
      <w:r w:rsidRPr="001E022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Паршиковская</w:t>
      </w:r>
      <w:proofErr w:type="spellEnd"/>
      <w:r w:rsidRPr="001E022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СОШ</w:t>
      </w:r>
    </w:p>
    <w:p w:rsidR="00922DC4" w:rsidRPr="001E0222" w:rsidRDefault="00922DC4" w:rsidP="001E0222">
      <w:pPr>
        <w:tabs>
          <w:tab w:val="left" w:pos="537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pPr w:leftFromText="180" w:rightFromText="180" w:vertAnchor="page" w:horzAnchor="margin" w:tblpXSpec="right" w:tblpY="3796"/>
        <w:tblW w:w="2221" w:type="pct"/>
        <w:tblLayout w:type="fixed"/>
        <w:tblLook w:val="01E0" w:firstRow="1" w:lastRow="1" w:firstColumn="1" w:lastColumn="1" w:noHBand="0" w:noVBand="0"/>
      </w:tblPr>
      <w:tblGrid>
        <w:gridCol w:w="4462"/>
      </w:tblGrid>
      <w:tr w:rsidR="00A04670" w:rsidRPr="001E0222" w:rsidTr="00A04670">
        <w:tc>
          <w:tcPr>
            <w:tcW w:w="5000" w:type="pct"/>
          </w:tcPr>
          <w:p w:rsidR="00A04670" w:rsidRPr="001E0222" w:rsidRDefault="00A04670" w:rsidP="001E0222">
            <w:pPr>
              <w:tabs>
                <w:tab w:val="left" w:pos="9288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2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«Утверждаю»___________</w:t>
            </w:r>
          </w:p>
          <w:p w:rsidR="00A04670" w:rsidRPr="001E0222" w:rsidRDefault="00A04670" w:rsidP="001E0222">
            <w:pPr>
              <w:tabs>
                <w:tab w:val="left" w:pos="9288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2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МБОУ </w:t>
            </w:r>
          </w:p>
          <w:p w:rsidR="00A04670" w:rsidRPr="001E0222" w:rsidRDefault="00A04670" w:rsidP="001E0222">
            <w:pPr>
              <w:tabs>
                <w:tab w:val="left" w:pos="9288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222">
              <w:rPr>
                <w:rFonts w:ascii="Times New Roman" w:eastAsia="Calibri" w:hAnsi="Times New Roman" w:cs="Times New Roman"/>
                <w:sz w:val="24"/>
                <w:szCs w:val="24"/>
              </w:rPr>
              <w:t>Паршиковской  СОШ</w:t>
            </w:r>
          </w:p>
          <w:p w:rsidR="00A04670" w:rsidRPr="001E0222" w:rsidRDefault="00A04670" w:rsidP="001E0222">
            <w:pPr>
              <w:tabs>
                <w:tab w:val="left" w:pos="9288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1E0222">
              <w:rPr>
                <w:rFonts w:ascii="Times New Roman" w:eastAsia="Calibri" w:hAnsi="Times New Roman" w:cs="Times New Roman"/>
                <w:sz w:val="24"/>
                <w:szCs w:val="24"/>
              </w:rPr>
              <w:t>К.А.Кулягин</w:t>
            </w:r>
            <w:proofErr w:type="spellEnd"/>
          </w:p>
          <w:p w:rsidR="00A04670" w:rsidRPr="001E0222" w:rsidRDefault="006C54B4" w:rsidP="001E0222">
            <w:pPr>
              <w:tabs>
                <w:tab w:val="left" w:pos="9288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30.08.2023г.№151</w:t>
            </w:r>
          </w:p>
        </w:tc>
      </w:tr>
    </w:tbl>
    <w:p w:rsidR="009E2C6E" w:rsidRPr="001E0222" w:rsidRDefault="009E2C6E" w:rsidP="001E022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2C6E" w:rsidRPr="001E0222" w:rsidRDefault="009E2C6E" w:rsidP="001E0222">
      <w:pPr>
        <w:tabs>
          <w:tab w:val="left" w:pos="5370"/>
        </w:tabs>
        <w:suppressAutoHyphens/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E5620" w:rsidRPr="001E0222" w:rsidRDefault="007E5620" w:rsidP="001E0222">
      <w:pPr>
        <w:tabs>
          <w:tab w:val="left" w:pos="537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5620" w:rsidRPr="001E0222" w:rsidRDefault="007E5620" w:rsidP="001E0222">
      <w:pPr>
        <w:tabs>
          <w:tab w:val="left" w:pos="537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04670" w:rsidRPr="001E0222" w:rsidRDefault="00A04670" w:rsidP="001E0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4670" w:rsidRPr="001E0222" w:rsidRDefault="00A04670" w:rsidP="001E0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603B" w:rsidRPr="001E0222" w:rsidRDefault="00B1603B" w:rsidP="001E0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02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</w:t>
      </w:r>
    </w:p>
    <w:p w:rsidR="00B1603B" w:rsidRPr="001E0222" w:rsidRDefault="00B1603B" w:rsidP="001E02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1603B" w:rsidRPr="001E0222" w:rsidRDefault="00B1603B" w:rsidP="001E02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1E022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кружка  </w:t>
      </w:r>
      <w:r w:rsidRPr="001E02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«Поиск»</w:t>
      </w:r>
      <w:r w:rsidRPr="001E022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в системе дополнительного образования_</w:t>
      </w:r>
    </w:p>
    <w:p w:rsidR="00B1603B" w:rsidRPr="001E0222" w:rsidRDefault="00B1603B" w:rsidP="001E0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1E02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Уровень  образования (класс</w:t>
      </w:r>
      <w:proofErr w:type="gramStart"/>
      <w:r w:rsidRPr="001E02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1E02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</w:t>
      </w:r>
      <w:proofErr w:type="gramEnd"/>
      <w:r w:rsidRPr="001E02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сновное общее образование, среднее общее образование</w:t>
      </w:r>
    </w:p>
    <w:p w:rsidR="00B1603B" w:rsidRPr="001E0222" w:rsidRDefault="006C54B4" w:rsidP="001E02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5-10</w:t>
      </w:r>
      <w:r w:rsidR="00B1603B" w:rsidRPr="001E02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класс</w:t>
      </w:r>
      <w:r w:rsidR="00AA00D1" w:rsidRPr="001E02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</w:p>
    <w:p w:rsidR="00B1603B" w:rsidRPr="001E0222" w:rsidRDefault="00B1603B" w:rsidP="001E02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02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(начальное общее, основное общее, среднее общее образование с указанием класса)</w:t>
      </w:r>
    </w:p>
    <w:p w:rsidR="00B1603B" w:rsidRPr="001E0222" w:rsidRDefault="00B1603B" w:rsidP="001E02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1E02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Количество часов</w:t>
      </w:r>
      <w:r w:rsidR="00A367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____68</w:t>
      </w:r>
      <w:r w:rsidR="00AA00D1" w:rsidRPr="001E02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___</w:t>
      </w:r>
    </w:p>
    <w:p w:rsidR="00AA00D1" w:rsidRPr="001E0222" w:rsidRDefault="00B1603B" w:rsidP="001E02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02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Педагог дополнительного образования</w:t>
      </w:r>
    </w:p>
    <w:p w:rsidR="00B1603B" w:rsidRPr="001E0222" w:rsidRDefault="00B1603B" w:rsidP="001E0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02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Мустафина Нина Леонидовна</w:t>
      </w:r>
    </w:p>
    <w:p w:rsidR="00B1603B" w:rsidRPr="001E0222" w:rsidRDefault="00B1603B" w:rsidP="001E02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02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(ФИО)</w:t>
      </w:r>
    </w:p>
    <w:p w:rsidR="00B1603B" w:rsidRPr="001E0222" w:rsidRDefault="00B1603B" w:rsidP="001E0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2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разработана на основе</w:t>
      </w:r>
    </w:p>
    <w:p w:rsidR="00B1603B" w:rsidRPr="001E0222" w:rsidRDefault="00B1603B" w:rsidP="001E0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E022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Федеральных государственных образовательных стандартов начального, основного общего</w:t>
      </w:r>
      <w:r w:rsidR="00CB4AF6" w:rsidRPr="001E022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,</w:t>
      </w:r>
      <w:r w:rsidRPr="001E022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обр</w:t>
      </w:r>
      <w:r w:rsidR="00AA00D1" w:rsidRPr="001E022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азования. М. “Просвещение”, 2017</w:t>
      </w:r>
    </w:p>
    <w:p w:rsidR="00B1603B" w:rsidRPr="001E0222" w:rsidRDefault="00B1603B" w:rsidP="001E0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664554" w:rsidRPr="001E0222" w:rsidRDefault="00664554" w:rsidP="001E0222">
      <w:pPr>
        <w:tabs>
          <w:tab w:val="left" w:pos="928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04670" w:rsidRPr="001E0222" w:rsidRDefault="00A04670" w:rsidP="001E0222">
      <w:pPr>
        <w:tabs>
          <w:tab w:val="left" w:pos="928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04670" w:rsidRPr="001E0222" w:rsidRDefault="00A04670" w:rsidP="001E0222">
      <w:pPr>
        <w:tabs>
          <w:tab w:val="left" w:pos="928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04670" w:rsidRPr="001E0222" w:rsidRDefault="00A04670" w:rsidP="001E0222">
      <w:pPr>
        <w:tabs>
          <w:tab w:val="left" w:pos="928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04670" w:rsidRPr="001E0222" w:rsidRDefault="00A04670" w:rsidP="001E0222">
      <w:pPr>
        <w:tabs>
          <w:tab w:val="left" w:pos="928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04670" w:rsidRPr="001E0222" w:rsidRDefault="00A04670" w:rsidP="001E0222">
      <w:pPr>
        <w:tabs>
          <w:tab w:val="left" w:pos="928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04670" w:rsidRPr="001E0222" w:rsidRDefault="00A04670" w:rsidP="001E0222">
      <w:pPr>
        <w:tabs>
          <w:tab w:val="left" w:pos="928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04670" w:rsidRPr="001E0222" w:rsidRDefault="00A04670" w:rsidP="001E0222">
      <w:pPr>
        <w:tabs>
          <w:tab w:val="left" w:pos="928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04670" w:rsidRPr="001E0222" w:rsidRDefault="00A04670" w:rsidP="001E0222">
      <w:pPr>
        <w:tabs>
          <w:tab w:val="left" w:pos="928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04670" w:rsidRPr="001E0222" w:rsidRDefault="00A04670" w:rsidP="001E0222">
      <w:pPr>
        <w:tabs>
          <w:tab w:val="left" w:pos="928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04670" w:rsidRPr="001E0222" w:rsidRDefault="00A04670" w:rsidP="001E0222">
      <w:pPr>
        <w:tabs>
          <w:tab w:val="left" w:pos="928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04670" w:rsidRPr="001E0222" w:rsidRDefault="00A04670" w:rsidP="001E0222">
      <w:pPr>
        <w:tabs>
          <w:tab w:val="left" w:pos="928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04670" w:rsidRPr="001E0222" w:rsidRDefault="00A04670" w:rsidP="001E0222">
      <w:pPr>
        <w:tabs>
          <w:tab w:val="left" w:pos="928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04670" w:rsidRPr="001E0222" w:rsidRDefault="00A04670" w:rsidP="001E0222">
      <w:pPr>
        <w:tabs>
          <w:tab w:val="left" w:pos="928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04670" w:rsidRPr="001E0222" w:rsidRDefault="00A04670" w:rsidP="001E0222">
      <w:pPr>
        <w:tabs>
          <w:tab w:val="left" w:pos="928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04670" w:rsidRPr="001E0222" w:rsidRDefault="00A04670" w:rsidP="001E0222">
      <w:pPr>
        <w:tabs>
          <w:tab w:val="left" w:pos="928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04670" w:rsidRPr="001E0222" w:rsidRDefault="00A04670" w:rsidP="001E0222">
      <w:pPr>
        <w:tabs>
          <w:tab w:val="left" w:pos="928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04670" w:rsidRPr="001E0222" w:rsidRDefault="00A04670" w:rsidP="001E0222">
      <w:pPr>
        <w:tabs>
          <w:tab w:val="left" w:pos="928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04670" w:rsidRPr="001E0222" w:rsidRDefault="00A04670" w:rsidP="001E0222">
      <w:pPr>
        <w:tabs>
          <w:tab w:val="left" w:pos="928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04670" w:rsidRPr="001E0222" w:rsidRDefault="00A04670" w:rsidP="001E0222">
      <w:pPr>
        <w:tabs>
          <w:tab w:val="left" w:pos="928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04670" w:rsidRPr="001E0222" w:rsidRDefault="00A04670" w:rsidP="001E0222">
      <w:pPr>
        <w:tabs>
          <w:tab w:val="left" w:pos="928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64554" w:rsidRPr="001E0222" w:rsidRDefault="00664554" w:rsidP="001E0222">
      <w:pPr>
        <w:tabs>
          <w:tab w:val="left" w:pos="928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64554" w:rsidRPr="001E0222" w:rsidRDefault="00664554" w:rsidP="001E0222">
      <w:pPr>
        <w:tabs>
          <w:tab w:val="left" w:pos="928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0C73" w:rsidRPr="001E0222" w:rsidRDefault="004A0C73" w:rsidP="001E02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A0C73" w:rsidRPr="001E0222" w:rsidRDefault="004A0C73" w:rsidP="001E022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6A6BCF" w:rsidRPr="001E0222" w:rsidRDefault="006A6BCF" w:rsidP="001E022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6A6BCF" w:rsidRPr="001E0222" w:rsidRDefault="006A6BCF" w:rsidP="001E0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A6BCF" w:rsidRPr="001E0222" w:rsidRDefault="006A6BCF" w:rsidP="001E0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E02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Пояснительная записка</w:t>
      </w:r>
    </w:p>
    <w:p w:rsidR="001E0222" w:rsidRPr="001E0222" w:rsidRDefault="001E0222" w:rsidP="001E0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E0222" w:rsidRPr="001E0222" w:rsidRDefault="001E0222" w:rsidP="001E02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 программа по дополнительному образованию «Поиск» в 5-11 классах составлена в соответствии с требованиями Примерной программы  по дополнительному образованию. </w:t>
      </w:r>
    </w:p>
    <w:p w:rsidR="001E0222" w:rsidRPr="001E0222" w:rsidRDefault="001E0222" w:rsidP="001E0222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0222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конкретизирует содержание предметных тем образовательного стандарта, дает распределение учебных часов по разделам курса с учетом ФГОС, логики учебного процесса, возрастных особенностей учащихся. </w:t>
      </w:r>
    </w:p>
    <w:p w:rsidR="001E0222" w:rsidRPr="001E0222" w:rsidRDefault="001E0222" w:rsidP="001E022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1E0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годового календарного графика на </w:t>
      </w:r>
      <w:r w:rsidR="006C54B4">
        <w:rPr>
          <w:rFonts w:ascii="Times New Roman" w:eastAsia="Times New Roman" w:hAnsi="Times New Roman" w:cs="Times New Roman"/>
          <w:sz w:val="24"/>
          <w:szCs w:val="24"/>
          <w:lang w:eastAsia="ru-RU"/>
        </w:rPr>
        <w:t>2023-2024</w:t>
      </w:r>
      <w:r w:rsidRPr="001E0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в кружке «Поиск»:</w:t>
      </w:r>
    </w:p>
    <w:p w:rsidR="006A6BCF" w:rsidRPr="001E0222" w:rsidRDefault="00E84F94" w:rsidP="001E02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часов: всего- </w:t>
      </w:r>
      <w:r w:rsidRPr="00E84F9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3672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E0222" w:rsidRPr="001E022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часов; в неделю-2 час.</w:t>
      </w:r>
    </w:p>
    <w:p w:rsidR="006A6BCF" w:rsidRPr="001E0222" w:rsidRDefault="006A6BCF" w:rsidP="001E022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ar-SA"/>
        </w:rPr>
      </w:pPr>
      <w:r w:rsidRPr="001E02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Программа  кружка  «Поиск»  направлена   воспитывать чувство гордости за своих земляков, способствовать  развитию: духовной памяти, чувства родства, уважения  </w:t>
      </w:r>
      <w:proofErr w:type="gramStart"/>
      <w:r w:rsidRPr="001E0222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proofErr w:type="gramEnd"/>
      <w:r w:rsidRPr="001E02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живущим рядом. </w:t>
      </w:r>
      <w:r w:rsidRPr="001E0222">
        <w:rPr>
          <w:rFonts w:ascii="Times New Roman" w:eastAsia="Times New Roman" w:hAnsi="Times New Roman" w:cs="Times New Roman"/>
          <w:color w:val="404040"/>
          <w:sz w:val="24"/>
          <w:szCs w:val="24"/>
          <w:lang w:eastAsia="ar-SA"/>
        </w:rPr>
        <w:t xml:space="preserve">Собирая  сведения о своих земляках, записывая биографии односельчан, ребята сохраняют  историю малой родины  для будущего поколения. </w:t>
      </w:r>
    </w:p>
    <w:p w:rsidR="006A6BCF" w:rsidRPr="001E0222" w:rsidRDefault="006A6BCF" w:rsidP="001E022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0222">
        <w:rPr>
          <w:rFonts w:ascii="Times New Roman" w:eastAsia="Times New Roman" w:hAnsi="Times New Roman" w:cs="Times New Roman"/>
          <w:sz w:val="24"/>
          <w:szCs w:val="24"/>
          <w:lang w:eastAsia="ar-SA"/>
        </w:rPr>
        <w:t>Кроме того, краеведческий материал,  как  более  близкий  и  знакомый, усиливает конкретность  и  наглядность  восприятия  учащимися  исторического процесса  и  оказывает  воспитывающее  воздействие.</w:t>
      </w:r>
    </w:p>
    <w:p w:rsidR="006A6BCF" w:rsidRPr="001E0222" w:rsidRDefault="006A6BCF" w:rsidP="001E022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0222">
        <w:rPr>
          <w:rFonts w:ascii="Times New Roman" w:eastAsia="Times New Roman" w:hAnsi="Times New Roman" w:cs="Times New Roman"/>
          <w:sz w:val="24"/>
          <w:szCs w:val="24"/>
          <w:lang w:eastAsia="ar-SA"/>
        </w:rPr>
        <w:t>Данный курс призван помочь учителю во внеурочное время создать условия для развития информационно-коммуникативных компетентностей обучающихся. Курс  не только  расширяет знания учащихся  о своих земляках, помогает ощутить свою связь с прошлым и настоящим малой родины, он  помогает овладеть начальными навыками исследовательской работы с использованием информационных технологий.</w:t>
      </w:r>
    </w:p>
    <w:p w:rsidR="006A6BCF" w:rsidRPr="001E0222" w:rsidRDefault="006A6BCF" w:rsidP="001E0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02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Таким образом, данная программа призвана развивать личность ребенка путем активизации познавательных способностей обучающихся и реализации их устойчивого интереса к исторической науке вообще и краеведению в частности. </w:t>
      </w:r>
    </w:p>
    <w:p w:rsidR="006A6BCF" w:rsidRPr="001E0222" w:rsidRDefault="006A6BCF" w:rsidP="001E02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222">
        <w:rPr>
          <w:rFonts w:ascii="Times New Roman" w:hAnsi="Times New Roman" w:cs="Times New Roman"/>
          <w:sz w:val="24"/>
          <w:szCs w:val="24"/>
        </w:rPr>
        <w:t>Реализация рабочей программы обеспечивается следующими нормативными  документами:</w:t>
      </w:r>
    </w:p>
    <w:p w:rsidR="006A6BCF" w:rsidRPr="001E0222" w:rsidRDefault="006A6BCF" w:rsidP="001E02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0222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Основные направления в деятельности кружка – изучение истории родного края и хутора, оформление и пополнение экспозиций школьного историко-краеведческого музея.</w:t>
      </w:r>
    </w:p>
    <w:p w:rsidR="006A6BCF" w:rsidRPr="001E0222" w:rsidRDefault="006A6BCF" w:rsidP="001E02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022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Программа кружка предусматривает теоретические и практические занятия:</w:t>
      </w:r>
    </w:p>
    <w:p w:rsidR="006A6BCF" w:rsidRPr="001E0222" w:rsidRDefault="006A6BCF" w:rsidP="001E02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02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1) теоретические  (беседы,  лекции,  доклады,  викторины, </w:t>
      </w:r>
    </w:p>
    <w:p w:rsidR="006A6BCF" w:rsidRPr="001E0222" w:rsidRDefault="006A6BCF" w:rsidP="001E02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02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самостоятельная работа).</w:t>
      </w:r>
    </w:p>
    <w:p w:rsidR="006A6BCF" w:rsidRPr="001E0222" w:rsidRDefault="006A6BCF" w:rsidP="001E02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02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2) практические (экскурсии, встречи,  практикумы  в  библиотеке, работа с документами, СМИ, работа с компьютером, другими информационными носителями).</w:t>
      </w:r>
    </w:p>
    <w:p w:rsidR="006A6BCF" w:rsidRPr="001E0222" w:rsidRDefault="006A6BCF" w:rsidP="001E02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02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Основными видами и методами работы являются лекции, беседы, встречи с жителями села, оформление выставок и экспозиций, проведение экскурсий, поисково-исследовательская деятельность,  проведение викторин, внеклассных мероприятий. Лекции и беседы строятся в плане знакомства с историей, культурой и бытом жителей района и села. </w:t>
      </w:r>
    </w:p>
    <w:p w:rsidR="006A6BCF" w:rsidRPr="001E0222" w:rsidRDefault="006A6BCF" w:rsidP="001E02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A6BCF" w:rsidRPr="001E0222" w:rsidRDefault="006A6BCF" w:rsidP="001E02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02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Посещение и беседы с жителями села, тематические экскурсии и походы дают опыт этнографической работы, помогают приобрести коммуникативные навыки. </w:t>
      </w:r>
    </w:p>
    <w:p w:rsidR="006A6BCF" w:rsidRPr="001E0222" w:rsidRDefault="006A6BCF" w:rsidP="001E022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E022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Цели  программы: </w:t>
      </w:r>
    </w:p>
    <w:p w:rsidR="006A6BCF" w:rsidRPr="001E0222" w:rsidRDefault="006A6BCF" w:rsidP="001E0222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0222">
        <w:rPr>
          <w:rFonts w:ascii="Times New Roman" w:eastAsia="Times New Roman" w:hAnsi="Times New Roman" w:cs="Times New Roman"/>
          <w:sz w:val="24"/>
          <w:szCs w:val="24"/>
          <w:lang w:eastAsia="ar-SA"/>
        </w:rPr>
        <w:t>сформировать познавательную потребность обучающихся в освоении исторического материала;</w:t>
      </w:r>
    </w:p>
    <w:p w:rsidR="006A6BCF" w:rsidRPr="001E0222" w:rsidRDefault="006A6BCF" w:rsidP="001E0222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02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расширить и углубить знания о родном крае; </w:t>
      </w:r>
    </w:p>
    <w:p w:rsidR="006A6BCF" w:rsidRPr="001E0222" w:rsidRDefault="006A6BCF" w:rsidP="001E0222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02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формировать умения и навыки общения, подготовки мероприятий, оформления  исследовательских  работ; </w:t>
      </w:r>
    </w:p>
    <w:p w:rsidR="006A6BCF" w:rsidRPr="001E0222" w:rsidRDefault="006A6BCF" w:rsidP="001E0222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0222">
        <w:rPr>
          <w:rFonts w:ascii="Times New Roman" w:eastAsia="Times New Roman" w:hAnsi="Times New Roman" w:cs="Times New Roman"/>
          <w:sz w:val="24"/>
          <w:szCs w:val="24"/>
          <w:lang w:eastAsia="ar-SA"/>
        </w:rPr>
        <w:t>воспитывать  патриотизм.</w:t>
      </w:r>
    </w:p>
    <w:p w:rsidR="006A6BCF" w:rsidRPr="001E0222" w:rsidRDefault="006A6BCF" w:rsidP="001E02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ar-SA"/>
        </w:rPr>
      </w:pPr>
      <w:r w:rsidRPr="001E022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ar-SA"/>
        </w:rPr>
        <w:t>Образовательные задачи:</w:t>
      </w:r>
    </w:p>
    <w:p w:rsidR="006A6BCF" w:rsidRPr="001E0222" w:rsidRDefault="006A6BCF" w:rsidP="001E0222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E022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ознакомление с историей  малой родины, сбор материала о ратных и трудовых подвигах  земляков;</w:t>
      </w:r>
    </w:p>
    <w:p w:rsidR="006A6BCF" w:rsidRPr="001E0222" w:rsidRDefault="006A6BCF" w:rsidP="001E0222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E022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овладение начальными навыками исследовательской работы;</w:t>
      </w:r>
    </w:p>
    <w:p w:rsidR="006A6BCF" w:rsidRPr="001E0222" w:rsidRDefault="006A6BCF" w:rsidP="001E0222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E022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ar-SA"/>
        </w:rPr>
        <w:t>Воспитательные задачи:</w:t>
      </w:r>
    </w:p>
    <w:p w:rsidR="006A6BCF" w:rsidRPr="001E0222" w:rsidRDefault="006A6BCF" w:rsidP="001E0222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0222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развитие гражданских качеств, патриотического отношения к России и своему краю;</w:t>
      </w:r>
    </w:p>
    <w:p w:rsidR="006A6BCF" w:rsidRPr="001E0222" w:rsidRDefault="006A6BCF" w:rsidP="001E0222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022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воспитание  учащихся  на примере  жизни  и  деятельности   земляков, понимания ценности и значимости каждой человеческой жизни;</w:t>
      </w:r>
    </w:p>
    <w:p w:rsidR="006A6BCF" w:rsidRPr="001E0222" w:rsidRDefault="006A6BCF" w:rsidP="001E0222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0222">
        <w:rPr>
          <w:rFonts w:ascii="Times New Roman" w:eastAsia="Times New Roman" w:hAnsi="Times New Roman" w:cs="Times New Roman"/>
          <w:sz w:val="24"/>
          <w:szCs w:val="24"/>
          <w:lang w:eastAsia="ar-SA"/>
        </w:rPr>
        <w:t>воспитание  гордости  и  уважения  к  живущим  рядом  ветеранам  войны  и  труда.</w:t>
      </w:r>
    </w:p>
    <w:p w:rsidR="006A6BCF" w:rsidRPr="001E0222" w:rsidRDefault="006A6BCF" w:rsidP="001E02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ar-SA"/>
        </w:rPr>
      </w:pPr>
      <w:r w:rsidRPr="001E022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ar-SA"/>
        </w:rPr>
        <w:t>Развивающие задачи:</w:t>
      </w:r>
    </w:p>
    <w:p w:rsidR="006A6BCF" w:rsidRPr="001E0222" w:rsidRDefault="006A6BCF" w:rsidP="001E0222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E022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развитие познавательного интереса, интеллектуальных и творческих способностей;</w:t>
      </w:r>
    </w:p>
    <w:p w:rsidR="006A6BCF" w:rsidRPr="001E0222" w:rsidRDefault="006A6BCF" w:rsidP="001E0222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E022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стимулирование стремления знать как можно больше о родном крае и его людях, интереса  учащихся к краеведению.</w:t>
      </w:r>
    </w:p>
    <w:p w:rsidR="006A6BCF" w:rsidRPr="001E0222" w:rsidRDefault="006A6BCF" w:rsidP="001E02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6A6BCF" w:rsidRPr="001E0222" w:rsidRDefault="006A6BCF" w:rsidP="001E022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E022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1.Планируемые  результаты освоения программы</w:t>
      </w:r>
    </w:p>
    <w:p w:rsidR="006A6BCF" w:rsidRPr="001E0222" w:rsidRDefault="006A6BCF" w:rsidP="001E02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0222">
        <w:rPr>
          <w:rFonts w:ascii="Times New Roman" w:eastAsia="Times New Roman" w:hAnsi="Times New Roman" w:cs="Times New Roman"/>
          <w:sz w:val="24"/>
          <w:szCs w:val="24"/>
          <w:lang w:eastAsia="ar-SA"/>
        </w:rPr>
        <w:t>В ходе реализации программы обучающиеся  приобретают ряд навыков и умений, которые служат показателем результативности работы кружка. Обучающиеся  должны знать: историю своего края, села, своей школы. Обучающиеся  должны уметь:</w:t>
      </w:r>
    </w:p>
    <w:p w:rsidR="006A6BCF" w:rsidRPr="001E0222" w:rsidRDefault="006A6BCF" w:rsidP="001E0222">
      <w:pPr>
        <w:pStyle w:val="a3"/>
        <w:numPr>
          <w:ilvl w:val="0"/>
          <w:numId w:val="1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02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Работать с историческими источниками; </w:t>
      </w:r>
    </w:p>
    <w:p w:rsidR="006A6BCF" w:rsidRPr="001E0222" w:rsidRDefault="006A6BCF" w:rsidP="001E0222">
      <w:pPr>
        <w:pStyle w:val="a3"/>
        <w:numPr>
          <w:ilvl w:val="0"/>
          <w:numId w:val="1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02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Проводить экскурсии, радиобеседы, тематические классные часы; </w:t>
      </w:r>
    </w:p>
    <w:p w:rsidR="006A6BCF" w:rsidRPr="001E0222" w:rsidRDefault="006A6BCF" w:rsidP="001E0222">
      <w:pPr>
        <w:pStyle w:val="a3"/>
        <w:numPr>
          <w:ilvl w:val="0"/>
          <w:numId w:val="1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0222">
        <w:rPr>
          <w:rFonts w:ascii="Times New Roman" w:eastAsia="Times New Roman" w:hAnsi="Times New Roman" w:cs="Times New Roman"/>
          <w:sz w:val="24"/>
          <w:szCs w:val="24"/>
          <w:lang w:eastAsia="ar-SA"/>
        </w:rPr>
        <w:t>Оформлять полученные материалы в  творческих работах</w:t>
      </w:r>
    </w:p>
    <w:p w:rsidR="006A6BCF" w:rsidRPr="001E0222" w:rsidRDefault="006A6BCF" w:rsidP="001E0222">
      <w:pPr>
        <w:pStyle w:val="a3"/>
        <w:numPr>
          <w:ilvl w:val="0"/>
          <w:numId w:val="1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0222">
        <w:rPr>
          <w:rFonts w:ascii="Times New Roman" w:eastAsia="Times New Roman" w:hAnsi="Times New Roman" w:cs="Times New Roman"/>
          <w:sz w:val="24"/>
          <w:szCs w:val="24"/>
          <w:lang w:eastAsia="ar-SA"/>
        </w:rPr>
        <w:t>Овладение    навыками  работы  с  ПК:  умение выполнять  простейшие  операции в  программах текстового редактора, графического редактора, редактора фотоизображений.</w:t>
      </w:r>
    </w:p>
    <w:p w:rsidR="006A6BCF" w:rsidRPr="001E0222" w:rsidRDefault="006A6BCF" w:rsidP="001E0222">
      <w:pPr>
        <w:pStyle w:val="a3"/>
        <w:numPr>
          <w:ilvl w:val="0"/>
          <w:numId w:val="1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0222">
        <w:rPr>
          <w:rFonts w:ascii="Times New Roman" w:eastAsia="Times New Roman" w:hAnsi="Times New Roman" w:cs="Times New Roman"/>
          <w:sz w:val="24"/>
          <w:szCs w:val="24"/>
          <w:lang w:eastAsia="ar-SA"/>
        </w:rPr>
        <w:t>Усвоение  начальных  знаний  и  навыков  исследовательской работы.</w:t>
      </w:r>
    </w:p>
    <w:p w:rsidR="006A6BCF" w:rsidRPr="001E0222" w:rsidRDefault="006A6BCF" w:rsidP="001E0222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E0222">
        <w:rPr>
          <w:rFonts w:ascii="Times New Roman" w:eastAsia="Calibri" w:hAnsi="Times New Roman" w:cs="Times New Roman"/>
          <w:sz w:val="24"/>
          <w:szCs w:val="24"/>
        </w:rPr>
        <w:t>Предполагается, что воспитанники узнают и поймут такие понятия, как</w:t>
      </w:r>
    </w:p>
    <w:p w:rsidR="006A6BCF" w:rsidRPr="001E0222" w:rsidRDefault="006A6BCF" w:rsidP="001E0222">
      <w:pPr>
        <w:pStyle w:val="a3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E0222">
        <w:rPr>
          <w:rFonts w:ascii="Times New Roman" w:eastAsia="Calibri" w:hAnsi="Times New Roman" w:cs="Times New Roman"/>
          <w:sz w:val="24"/>
          <w:szCs w:val="24"/>
        </w:rPr>
        <w:t>экспонат, экскурсия, экскурсовод, музей, архив, фонд.</w:t>
      </w:r>
    </w:p>
    <w:p w:rsidR="006A6BCF" w:rsidRPr="001E0222" w:rsidRDefault="006A6BCF" w:rsidP="001E0222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E0222">
        <w:rPr>
          <w:rFonts w:ascii="Times New Roman" w:eastAsia="Calibri" w:hAnsi="Times New Roman" w:cs="Times New Roman"/>
          <w:sz w:val="24"/>
          <w:szCs w:val="24"/>
        </w:rPr>
        <w:t>Разовьется внимание, восприятие, наблюдательность, разные формы</w:t>
      </w:r>
    </w:p>
    <w:p w:rsidR="006A6BCF" w:rsidRPr="001E0222" w:rsidRDefault="006A6BCF" w:rsidP="001E0222">
      <w:pPr>
        <w:pStyle w:val="a3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E0222">
        <w:rPr>
          <w:rFonts w:ascii="Times New Roman" w:eastAsia="Calibri" w:hAnsi="Times New Roman" w:cs="Times New Roman"/>
          <w:sz w:val="24"/>
          <w:szCs w:val="24"/>
        </w:rPr>
        <w:t>мышления, речь.</w:t>
      </w:r>
    </w:p>
    <w:p w:rsidR="006A6BCF" w:rsidRPr="001E0222" w:rsidRDefault="006A6BCF" w:rsidP="001E0222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E0222">
        <w:rPr>
          <w:rFonts w:ascii="Times New Roman" w:eastAsia="Calibri" w:hAnsi="Times New Roman" w:cs="Times New Roman"/>
          <w:sz w:val="24"/>
          <w:szCs w:val="24"/>
        </w:rPr>
        <w:t>Сформируется широкий кругозор.</w:t>
      </w:r>
    </w:p>
    <w:p w:rsidR="006A6BCF" w:rsidRPr="001E0222" w:rsidRDefault="006A6BCF" w:rsidP="001E0222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E0222">
        <w:rPr>
          <w:rFonts w:ascii="Times New Roman" w:eastAsia="Calibri" w:hAnsi="Times New Roman" w:cs="Times New Roman"/>
          <w:sz w:val="24"/>
          <w:szCs w:val="24"/>
        </w:rPr>
        <w:t>Результатом всей работы можно считать то, что практически каждый ребенок</w:t>
      </w:r>
    </w:p>
    <w:p w:rsidR="006A6BCF" w:rsidRPr="001E0222" w:rsidRDefault="006A6BCF" w:rsidP="001E0222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E0222">
        <w:rPr>
          <w:rFonts w:ascii="Times New Roman" w:eastAsia="Calibri" w:hAnsi="Times New Roman" w:cs="Times New Roman"/>
          <w:sz w:val="24"/>
          <w:szCs w:val="24"/>
        </w:rPr>
        <w:t>может выступить в роли экскурсовода и рассказать много интересного гостям,</w:t>
      </w:r>
    </w:p>
    <w:p w:rsidR="006A6BCF" w:rsidRPr="001E0222" w:rsidRDefault="006A6BCF" w:rsidP="001E022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1E0222">
        <w:rPr>
          <w:rFonts w:ascii="Times New Roman" w:eastAsia="Calibri" w:hAnsi="Times New Roman" w:cs="Times New Roman"/>
          <w:sz w:val="24"/>
          <w:szCs w:val="24"/>
        </w:rPr>
        <w:t>посетителям музея.</w:t>
      </w:r>
    </w:p>
    <w:p w:rsidR="006A6BCF" w:rsidRPr="001E0222" w:rsidRDefault="006A6BCF" w:rsidP="001E0222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1E02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Обучающиеся  должны   уметь:</w:t>
      </w:r>
    </w:p>
    <w:p w:rsidR="006A6BCF" w:rsidRPr="001E0222" w:rsidRDefault="006A6BCF" w:rsidP="001E0222">
      <w:pPr>
        <w:numPr>
          <w:ilvl w:val="0"/>
          <w:numId w:val="5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02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работать с литературой краеведческого характера, определить место  поиска  исторических источников; </w:t>
      </w:r>
    </w:p>
    <w:p w:rsidR="006A6BCF" w:rsidRPr="001E0222" w:rsidRDefault="006A6BCF" w:rsidP="001E0222">
      <w:pPr>
        <w:numPr>
          <w:ilvl w:val="0"/>
          <w:numId w:val="5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022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правильно написать сообщение, реферат, оформить исследовательскую  работу;</w:t>
      </w:r>
    </w:p>
    <w:p w:rsidR="006A6BCF" w:rsidRPr="001E0222" w:rsidRDefault="006A6BCF" w:rsidP="001E0222">
      <w:pPr>
        <w:numPr>
          <w:ilvl w:val="0"/>
          <w:numId w:val="5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0222">
        <w:rPr>
          <w:rFonts w:ascii="Times New Roman" w:eastAsia="Times New Roman" w:hAnsi="Times New Roman" w:cs="Times New Roman"/>
          <w:sz w:val="24"/>
          <w:szCs w:val="24"/>
          <w:lang w:eastAsia="ar-SA"/>
        </w:rPr>
        <w:t>выступить с результатами своей работы.</w:t>
      </w:r>
    </w:p>
    <w:p w:rsidR="006A6BCF" w:rsidRPr="001E0222" w:rsidRDefault="006A6BCF" w:rsidP="001E0222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02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Для достижения поставленных целей и задач предусматриваются  разнообразные формы и методы работы с </w:t>
      </w:r>
      <w:proofErr w:type="gramStart"/>
      <w:r w:rsidRPr="001E0222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обучающимися</w:t>
      </w:r>
      <w:proofErr w:type="gramEnd"/>
      <w:r w:rsidRPr="001E0222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6A6BCF" w:rsidRPr="001E0222" w:rsidRDefault="006A6BCF" w:rsidP="001E0222">
      <w:pPr>
        <w:numPr>
          <w:ilvl w:val="0"/>
          <w:numId w:val="6"/>
        </w:numPr>
        <w:tabs>
          <w:tab w:val="left" w:pos="99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0222">
        <w:rPr>
          <w:rFonts w:ascii="Times New Roman" w:eastAsia="Times New Roman" w:hAnsi="Times New Roman" w:cs="Times New Roman"/>
          <w:sz w:val="24"/>
          <w:szCs w:val="24"/>
          <w:lang w:eastAsia="ar-SA"/>
        </w:rPr>
        <w:t>Беседы.</w:t>
      </w:r>
    </w:p>
    <w:p w:rsidR="006A6BCF" w:rsidRPr="001E0222" w:rsidRDefault="006A6BCF" w:rsidP="001E0222">
      <w:pPr>
        <w:numPr>
          <w:ilvl w:val="0"/>
          <w:numId w:val="6"/>
        </w:numPr>
        <w:tabs>
          <w:tab w:val="left" w:pos="99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0222">
        <w:rPr>
          <w:rFonts w:ascii="Times New Roman" w:eastAsia="Times New Roman" w:hAnsi="Times New Roman" w:cs="Times New Roman"/>
          <w:sz w:val="24"/>
          <w:szCs w:val="24"/>
          <w:lang w:eastAsia="ar-SA"/>
        </w:rPr>
        <w:t>Экскурсии</w:t>
      </w:r>
    </w:p>
    <w:p w:rsidR="006A6BCF" w:rsidRPr="001E0222" w:rsidRDefault="006A6BCF" w:rsidP="001E0222">
      <w:pPr>
        <w:numPr>
          <w:ilvl w:val="0"/>
          <w:numId w:val="6"/>
        </w:numPr>
        <w:tabs>
          <w:tab w:val="left" w:pos="99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0222">
        <w:rPr>
          <w:rFonts w:ascii="Times New Roman" w:eastAsia="Times New Roman" w:hAnsi="Times New Roman" w:cs="Times New Roman"/>
          <w:sz w:val="24"/>
          <w:szCs w:val="24"/>
          <w:lang w:eastAsia="ar-SA"/>
        </w:rPr>
        <w:t>Игровые  программы, использование  сюжетно -  ролевых  игр. Учиться,   играя  -  это  наиболее  легкий  и   эффективный   способ  обучения.</w:t>
      </w:r>
    </w:p>
    <w:p w:rsidR="006A6BCF" w:rsidRPr="001E0222" w:rsidRDefault="006A6BCF" w:rsidP="001E0222">
      <w:pPr>
        <w:numPr>
          <w:ilvl w:val="0"/>
          <w:numId w:val="6"/>
        </w:numPr>
        <w:tabs>
          <w:tab w:val="left" w:pos="99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0222">
        <w:rPr>
          <w:rFonts w:ascii="Times New Roman" w:eastAsia="Times New Roman" w:hAnsi="Times New Roman" w:cs="Times New Roman"/>
          <w:sz w:val="24"/>
          <w:szCs w:val="24"/>
          <w:lang w:eastAsia="ar-SA"/>
        </w:rPr>
        <w:t>Занятия -  исследования.</w:t>
      </w:r>
    </w:p>
    <w:p w:rsidR="006A6BCF" w:rsidRPr="001E0222" w:rsidRDefault="006A6BCF" w:rsidP="001E0222">
      <w:pPr>
        <w:numPr>
          <w:ilvl w:val="0"/>
          <w:numId w:val="6"/>
        </w:numPr>
        <w:tabs>
          <w:tab w:val="left" w:pos="99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0222">
        <w:rPr>
          <w:rFonts w:ascii="Times New Roman" w:eastAsia="Times New Roman" w:hAnsi="Times New Roman" w:cs="Times New Roman"/>
          <w:sz w:val="24"/>
          <w:szCs w:val="24"/>
          <w:lang w:eastAsia="ar-SA"/>
        </w:rPr>
        <w:t>Викторины.</w:t>
      </w:r>
    </w:p>
    <w:p w:rsidR="006A6BCF" w:rsidRPr="001E0222" w:rsidRDefault="006A6BCF" w:rsidP="001E0222">
      <w:pPr>
        <w:numPr>
          <w:ilvl w:val="0"/>
          <w:numId w:val="6"/>
        </w:numPr>
        <w:tabs>
          <w:tab w:val="left" w:pos="99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02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Конкурсы. </w:t>
      </w:r>
    </w:p>
    <w:p w:rsidR="006A6BCF" w:rsidRPr="001E0222" w:rsidRDefault="006A6BCF" w:rsidP="001E0222">
      <w:pPr>
        <w:tabs>
          <w:tab w:val="left" w:pos="99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0222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Основа - комплексное учебное занятие, включающее  теоретическую и практическую  части.</w:t>
      </w:r>
    </w:p>
    <w:p w:rsidR="006A6BCF" w:rsidRPr="001E0222" w:rsidRDefault="006A6BCF" w:rsidP="001E0222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1E02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Методы:</w:t>
      </w:r>
    </w:p>
    <w:p w:rsidR="006A6BCF" w:rsidRPr="001E0222" w:rsidRDefault="006A6BCF" w:rsidP="001E0222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1E02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1.  Словесные   методы</w:t>
      </w:r>
      <w:r w:rsidRPr="001E022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:       </w:t>
      </w:r>
    </w:p>
    <w:p w:rsidR="006A6BCF" w:rsidRPr="001E0222" w:rsidRDefault="006A6BCF" w:rsidP="001E0222">
      <w:pPr>
        <w:tabs>
          <w:tab w:val="left" w:pos="219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0222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рассказ,  беседа, лекция.</w:t>
      </w:r>
    </w:p>
    <w:p w:rsidR="006A6BCF" w:rsidRPr="001E0222" w:rsidRDefault="006A6BCF" w:rsidP="001E0222">
      <w:pPr>
        <w:numPr>
          <w:ilvl w:val="0"/>
          <w:numId w:val="7"/>
        </w:numPr>
        <w:tabs>
          <w:tab w:val="left" w:pos="1125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1E02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Наглядные  методы</w:t>
      </w:r>
      <w:r w:rsidRPr="001E022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: </w:t>
      </w:r>
    </w:p>
    <w:p w:rsidR="006A6BCF" w:rsidRPr="001E0222" w:rsidRDefault="006A6BCF" w:rsidP="001E0222">
      <w:pPr>
        <w:tabs>
          <w:tab w:val="left" w:pos="219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02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 использование  музейных  экспонатов,  подлинных   </w:t>
      </w:r>
    </w:p>
    <w:p w:rsidR="006A6BCF" w:rsidRPr="001E0222" w:rsidRDefault="006A6BCF" w:rsidP="001E0222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02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документов;</w:t>
      </w:r>
    </w:p>
    <w:p w:rsidR="006A6BCF" w:rsidRPr="001E0222" w:rsidRDefault="006A6BCF" w:rsidP="001E0222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02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-  просмотр  фотографий,  фотоальбомов, рисунков.</w:t>
      </w:r>
    </w:p>
    <w:p w:rsidR="006A6BCF" w:rsidRPr="001E0222" w:rsidRDefault="006A6BCF" w:rsidP="001E0222">
      <w:pPr>
        <w:numPr>
          <w:ilvl w:val="0"/>
          <w:numId w:val="8"/>
        </w:numPr>
        <w:tabs>
          <w:tab w:val="left" w:pos="1125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1E02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Практические  методы</w:t>
      </w:r>
      <w:r w:rsidRPr="001E022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: </w:t>
      </w:r>
    </w:p>
    <w:p w:rsidR="006A6BCF" w:rsidRPr="001E0222" w:rsidRDefault="006A6BCF" w:rsidP="001E0222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022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- </w:t>
      </w:r>
      <w:r w:rsidRPr="001E0222">
        <w:rPr>
          <w:rFonts w:ascii="Times New Roman" w:eastAsia="Times New Roman" w:hAnsi="Times New Roman" w:cs="Times New Roman"/>
          <w:sz w:val="24"/>
          <w:szCs w:val="24"/>
          <w:lang w:eastAsia="ar-SA"/>
        </w:rPr>
        <w:t>ролевые  игры;</w:t>
      </w:r>
    </w:p>
    <w:p w:rsidR="006A6BCF" w:rsidRPr="001E0222" w:rsidRDefault="006A6BCF" w:rsidP="001E0222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022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- </w:t>
      </w:r>
      <w:r w:rsidRPr="001E02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экскурсии  в  музеи,  к  памятникам  истории  и  культуры; </w:t>
      </w:r>
    </w:p>
    <w:p w:rsidR="006A6BCF" w:rsidRPr="001E0222" w:rsidRDefault="006A6BCF" w:rsidP="001E0222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022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- </w:t>
      </w:r>
      <w:r w:rsidRPr="001E0222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работа  с  литературой  краеведческого  характера.</w:t>
      </w:r>
    </w:p>
    <w:p w:rsidR="006A6BCF" w:rsidRPr="001E0222" w:rsidRDefault="006A6BCF" w:rsidP="001E0222">
      <w:pPr>
        <w:suppressAutoHyphens/>
        <w:overflowPunct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022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После  прохождения  тем, для  подведения  итогов  и  проверки  усвоения   материала  предполагается:</w:t>
      </w:r>
    </w:p>
    <w:p w:rsidR="006A6BCF" w:rsidRPr="001E0222" w:rsidRDefault="006A6BCF" w:rsidP="001E0222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02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- организация  краеведческих  конкурсов, конференций, игр;</w:t>
      </w:r>
    </w:p>
    <w:p w:rsidR="006A6BCF" w:rsidRPr="001E0222" w:rsidRDefault="006A6BCF" w:rsidP="001E0222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02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- тестовые  задания, викторины;</w:t>
      </w:r>
    </w:p>
    <w:p w:rsidR="006A6BCF" w:rsidRPr="001E0222" w:rsidRDefault="006A6BCF" w:rsidP="001E0222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02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- зачетные  мероприятия  в  форме  защиты  сообщений, рефератов,   исследовательских  работ.  </w:t>
      </w:r>
    </w:p>
    <w:p w:rsidR="006A6BCF" w:rsidRPr="001E0222" w:rsidRDefault="006A6BCF" w:rsidP="001E0222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02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Данная программа может быть эффективно реализована при ее  организационн</w:t>
      </w:r>
      <w:proofErr w:type="gramStart"/>
      <w:r w:rsidRPr="001E0222">
        <w:rPr>
          <w:rFonts w:ascii="Times New Roman" w:eastAsia="Times New Roman" w:hAnsi="Times New Roman" w:cs="Times New Roman"/>
          <w:sz w:val="24"/>
          <w:szCs w:val="24"/>
          <w:lang w:eastAsia="ar-SA"/>
        </w:rPr>
        <w:t>о-</w:t>
      </w:r>
      <w:proofErr w:type="gramEnd"/>
      <w:r w:rsidRPr="001E02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методическом обеспечении, которое включает:</w:t>
      </w:r>
    </w:p>
    <w:p w:rsidR="006A6BCF" w:rsidRPr="001E0222" w:rsidRDefault="006A6BCF" w:rsidP="001E0222">
      <w:pPr>
        <w:numPr>
          <w:ilvl w:val="0"/>
          <w:numId w:val="9"/>
        </w:numPr>
        <w:tabs>
          <w:tab w:val="left" w:pos="135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02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Разработку учебно-методических  комплексов для учебных занятий; </w:t>
      </w:r>
    </w:p>
    <w:p w:rsidR="006A6BCF" w:rsidRPr="001E0222" w:rsidRDefault="006A6BCF" w:rsidP="001E0222">
      <w:pPr>
        <w:numPr>
          <w:ilvl w:val="0"/>
          <w:numId w:val="9"/>
        </w:numPr>
        <w:tabs>
          <w:tab w:val="left" w:pos="135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0222">
        <w:rPr>
          <w:rFonts w:ascii="Times New Roman" w:eastAsia="Times New Roman" w:hAnsi="Times New Roman" w:cs="Times New Roman"/>
          <w:sz w:val="24"/>
          <w:szCs w:val="24"/>
          <w:lang w:eastAsia="ar-SA"/>
        </w:rPr>
        <w:t>Изучение и отбор новых педагогических технологий;</w:t>
      </w:r>
    </w:p>
    <w:p w:rsidR="006A6BCF" w:rsidRPr="001E0222" w:rsidRDefault="006A6BCF" w:rsidP="001E0222">
      <w:pPr>
        <w:numPr>
          <w:ilvl w:val="0"/>
          <w:numId w:val="9"/>
        </w:numPr>
        <w:tabs>
          <w:tab w:val="left" w:pos="135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0222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Использование разнообразных форм работы, активизирующих  познавательные и творческие способности детей;</w:t>
      </w:r>
    </w:p>
    <w:p w:rsidR="006A6BCF" w:rsidRPr="001E0222" w:rsidRDefault="006A6BCF" w:rsidP="001E0222">
      <w:pPr>
        <w:numPr>
          <w:ilvl w:val="0"/>
          <w:numId w:val="9"/>
        </w:numPr>
        <w:tabs>
          <w:tab w:val="left" w:pos="135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0222">
        <w:rPr>
          <w:rFonts w:ascii="Times New Roman" w:eastAsia="Times New Roman" w:hAnsi="Times New Roman" w:cs="Times New Roman"/>
          <w:sz w:val="24"/>
          <w:szCs w:val="24"/>
          <w:lang w:eastAsia="ar-SA"/>
        </w:rPr>
        <w:t>Совершенствование форм и методов воспитательного процесса.</w:t>
      </w:r>
    </w:p>
    <w:p w:rsidR="004A0C73" w:rsidRPr="001E0222" w:rsidRDefault="004A0C73" w:rsidP="001E0222">
      <w:pPr>
        <w:widowControl w:val="0"/>
        <w:autoSpaceDE w:val="0"/>
        <w:autoSpaceDN w:val="0"/>
        <w:spacing w:before="1"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bookmarkStart w:id="0" w:name="В_настоящее_время_остро_ощущается_необхо"/>
      <w:bookmarkEnd w:id="0"/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настоящее время остро ощущается необходимость возрождения духовности, изучения культуры своего народа, изучения прошлого и настоящего своей “малой родины”, восстановление духовности для формирования нравственной личности гражданина и патриота своей страны. Неоспорима мысль о том, что малая родина, отечество, родной край играют значительную роль в жизни каждого человека. Частица любимой Отчизны, дорогие сердцу места, близкие душе обычаи. Но мало говорить о любви к родному краю, надо знать его прошлое и настоящее, богатую духовную культуру, народные традиции, природу. Все это относится и к нашим родным местам - к замечательной </w:t>
      </w:r>
      <w:proofErr w:type="spellStart"/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Цимлянской</w:t>
      </w:r>
      <w:proofErr w:type="spellEnd"/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земле. Сегодня все больше регионов России создают новые программы и методические разработки, отвечающие давно назревшей потребности воспитывать с детства любовь к своей малой родине, отчему краю.</w:t>
      </w:r>
    </w:p>
    <w:p w:rsidR="004A0C73" w:rsidRPr="001E0222" w:rsidRDefault="004A0C73" w:rsidP="001E0222">
      <w:pPr>
        <w:widowControl w:val="0"/>
        <w:autoSpaceDE w:val="0"/>
        <w:autoSpaceDN w:val="0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bookmarkStart w:id="1" w:name="Основной_целью_программы_является_формир"/>
      <w:bookmarkEnd w:id="1"/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Основной целью программы является формирование гражданских позиций у учащихся.</w:t>
      </w:r>
    </w:p>
    <w:p w:rsidR="004A0C73" w:rsidRPr="001E0222" w:rsidRDefault="004A0C73" w:rsidP="001E0222">
      <w:pPr>
        <w:widowControl w:val="0"/>
        <w:tabs>
          <w:tab w:val="left" w:pos="1530"/>
          <w:tab w:val="left" w:pos="3238"/>
          <w:tab w:val="left" w:pos="4685"/>
          <w:tab w:val="left" w:pos="7180"/>
          <w:tab w:val="left" w:pos="8297"/>
        </w:tabs>
        <w:autoSpaceDE w:val="0"/>
        <w:autoSpaceDN w:val="0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bookmarkStart w:id="2" w:name="Данная_программа_является_образовательно"/>
      <w:bookmarkEnd w:id="2"/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Данная</w:t>
      </w: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программа</w:t>
      </w: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является</w:t>
      </w: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образовательной,</w:t>
      </w: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имеет</w:t>
      </w: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1E0222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>туристск</w:t>
      </w:r>
      <w:proofErr w:type="gramStart"/>
      <w:r w:rsidRPr="001E0222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>о-</w:t>
      </w:r>
      <w:proofErr w:type="gramEnd"/>
      <w:r w:rsidRPr="001E0222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 </w:t>
      </w: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краеведческую</w:t>
      </w:r>
      <w:r w:rsidRPr="001E0222"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ru-RU"/>
        </w:rPr>
        <w:t xml:space="preserve"> </w:t>
      </w: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направленность.</w:t>
      </w:r>
    </w:p>
    <w:p w:rsidR="004A0C73" w:rsidRPr="001E0222" w:rsidRDefault="004A0C73" w:rsidP="001E0222">
      <w:pPr>
        <w:widowControl w:val="0"/>
        <w:autoSpaceDE w:val="0"/>
        <w:autoSpaceDN w:val="0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bookmarkStart w:id="3" w:name="Программа_рассчитана_на_1_год_обучения,_"/>
      <w:bookmarkEnd w:id="3"/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Программа рассчитана на 1 год обу</w:t>
      </w:r>
      <w:r w:rsidR="006C54B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чения, 2 часа в неделю, в год 68</w:t>
      </w: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часов. Возраст учащихся 9 -16 лет. Группы обучающихся – разновозрастные</w:t>
      </w:r>
    </w:p>
    <w:p w:rsidR="004A0C73" w:rsidRPr="001E0222" w:rsidRDefault="004A0C73" w:rsidP="001E0222">
      <w:pPr>
        <w:widowControl w:val="0"/>
        <w:autoSpaceDE w:val="0"/>
        <w:autoSpaceDN w:val="0"/>
        <w:spacing w:after="0" w:line="240" w:lineRule="auto"/>
        <w:ind w:right="4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bookmarkStart w:id="4" w:name="Программа_реализуется_на_базе_МКОУ_«Подо"/>
      <w:bookmarkEnd w:id="4"/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Программа реализуется на базе МБОУ </w:t>
      </w:r>
      <w:proofErr w:type="spellStart"/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Паршиковская</w:t>
      </w:r>
      <w:proofErr w:type="spellEnd"/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СОШ.</w:t>
      </w:r>
    </w:p>
    <w:p w:rsidR="004A0C73" w:rsidRPr="001E0222" w:rsidRDefault="004A0C73" w:rsidP="001E0222">
      <w:pPr>
        <w:widowControl w:val="0"/>
        <w:autoSpaceDE w:val="0"/>
        <w:autoSpaceDN w:val="0"/>
        <w:spacing w:before="65" w:after="0" w:line="240" w:lineRule="auto"/>
        <w:ind w:left="24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1E0222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Цели программы:</w:t>
      </w:r>
    </w:p>
    <w:p w:rsidR="004A0C73" w:rsidRPr="001E0222" w:rsidRDefault="004A0C73" w:rsidP="001E0222">
      <w:pPr>
        <w:widowControl w:val="0"/>
        <w:numPr>
          <w:ilvl w:val="0"/>
          <w:numId w:val="19"/>
        </w:numPr>
        <w:tabs>
          <w:tab w:val="left" w:pos="964"/>
        </w:tabs>
        <w:autoSpaceDE w:val="0"/>
        <w:autoSpaceDN w:val="0"/>
        <w:spacing w:before="1" w:after="0" w:line="240" w:lineRule="auto"/>
        <w:ind w:right="23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Познакомить учащихся с историко - культурным наследием родного края;</w:t>
      </w:r>
    </w:p>
    <w:p w:rsidR="004A0C73" w:rsidRPr="001E0222" w:rsidRDefault="004A0C73" w:rsidP="001E0222">
      <w:pPr>
        <w:widowControl w:val="0"/>
        <w:numPr>
          <w:ilvl w:val="0"/>
          <w:numId w:val="19"/>
        </w:numPr>
        <w:tabs>
          <w:tab w:val="left" w:pos="964"/>
        </w:tabs>
        <w:autoSpaceDE w:val="0"/>
        <w:autoSpaceDN w:val="0"/>
        <w:spacing w:after="0" w:line="240" w:lineRule="auto"/>
        <w:ind w:right="23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сформировать черты патриотизма и гражданственности; воспитание духовности.</w:t>
      </w:r>
    </w:p>
    <w:p w:rsidR="004A0C73" w:rsidRPr="001E0222" w:rsidRDefault="004A0C73" w:rsidP="001E0222">
      <w:pPr>
        <w:widowControl w:val="0"/>
        <w:autoSpaceDE w:val="0"/>
        <w:autoSpaceDN w:val="0"/>
        <w:spacing w:after="0" w:line="240" w:lineRule="auto"/>
        <w:ind w:left="24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1E0222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Задачи программы:</w:t>
      </w:r>
    </w:p>
    <w:p w:rsidR="004A0C73" w:rsidRPr="001E0222" w:rsidRDefault="004A0C73" w:rsidP="001E0222">
      <w:pPr>
        <w:widowControl w:val="0"/>
        <w:numPr>
          <w:ilvl w:val="0"/>
          <w:numId w:val="19"/>
        </w:numPr>
        <w:tabs>
          <w:tab w:val="left" w:pos="964"/>
        </w:tabs>
        <w:autoSpaceDE w:val="0"/>
        <w:autoSpaceDN w:val="0"/>
        <w:spacing w:after="0" w:line="240" w:lineRule="auto"/>
        <w:ind w:right="23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Изучение прошлого и настоящего Цимлянского района, обычаев, традиций и духовной культуры народов, проживающих в нашем хуторе и районе.</w:t>
      </w:r>
    </w:p>
    <w:p w:rsidR="004A0C73" w:rsidRPr="001E0222" w:rsidRDefault="004A0C73" w:rsidP="001E0222">
      <w:pPr>
        <w:widowControl w:val="0"/>
        <w:numPr>
          <w:ilvl w:val="0"/>
          <w:numId w:val="19"/>
        </w:numPr>
        <w:tabs>
          <w:tab w:val="left" w:pos="964"/>
        </w:tabs>
        <w:autoSpaceDE w:val="0"/>
        <w:autoSpaceDN w:val="0"/>
        <w:spacing w:after="0" w:line="240" w:lineRule="auto"/>
        <w:ind w:right="23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Воспитание патриотизма у учащихся через краеведческие знания о хуторе и</w:t>
      </w:r>
      <w:r w:rsidRPr="001E0222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районе.</w:t>
      </w:r>
    </w:p>
    <w:p w:rsidR="004A0C73" w:rsidRPr="001E0222" w:rsidRDefault="004A0C73" w:rsidP="001E0222">
      <w:pPr>
        <w:widowControl w:val="0"/>
        <w:numPr>
          <w:ilvl w:val="0"/>
          <w:numId w:val="19"/>
        </w:numPr>
        <w:tabs>
          <w:tab w:val="left" w:pos="963"/>
          <w:tab w:val="left" w:pos="964"/>
        </w:tabs>
        <w:autoSpaceDE w:val="0"/>
        <w:autoSpaceDN w:val="0"/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Формирование и сохранение семейных ценностей и</w:t>
      </w:r>
      <w:r w:rsidRPr="001E0222">
        <w:rPr>
          <w:rFonts w:ascii="Times New Roman" w:eastAsia="Times New Roman" w:hAnsi="Times New Roman" w:cs="Times New Roman"/>
          <w:spacing w:val="-13"/>
          <w:sz w:val="24"/>
          <w:szCs w:val="24"/>
          <w:lang w:eastAsia="ru-RU" w:bidi="ru-RU"/>
        </w:rPr>
        <w:t xml:space="preserve"> </w:t>
      </w: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традиций.</w:t>
      </w:r>
    </w:p>
    <w:p w:rsidR="004A0C73" w:rsidRPr="001E0222" w:rsidRDefault="004A0C73" w:rsidP="001E0222">
      <w:pPr>
        <w:widowControl w:val="0"/>
        <w:numPr>
          <w:ilvl w:val="0"/>
          <w:numId w:val="19"/>
        </w:numPr>
        <w:tabs>
          <w:tab w:val="left" w:pos="963"/>
          <w:tab w:val="left" w:pos="964"/>
        </w:tabs>
        <w:autoSpaceDE w:val="0"/>
        <w:autoSpaceDN w:val="0"/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Активизация поисковой деятельности</w:t>
      </w:r>
      <w:r w:rsidRPr="001E0222"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ru-RU"/>
        </w:rPr>
        <w:t xml:space="preserve"> </w:t>
      </w: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учащихся.</w:t>
      </w:r>
    </w:p>
    <w:p w:rsidR="004A0C73" w:rsidRPr="001E0222" w:rsidRDefault="004A0C73" w:rsidP="001E0222">
      <w:pPr>
        <w:widowControl w:val="0"/>
        <w:numPr>
          <w:ilvl w:val="0"/>
          <w:numId w:val="19"/>
        </w:numPr>
        <w:tabs>
          <w:tab w:val="left" w:pos="964"/>
        </w:tabs>
        <w:autoSpaceDE w:val="0"/>
        <w:autoSpaceDN w:val="0"/>
        <w:spacing w:before="200" w:after="0" w:line="240" w:lineRule="auto"/>
        <w:ind w:right="23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Выработка умений по ведению посильной исследовательской работы в области</w:t>
      </w:r>
      <w:r w:rsidRPr="001E0222"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ru-RU"/>
        </w:rPr>
        <w:t xml:space="preserve"> </w:t>
      </w: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краеведения.</w:t>
      </w:r>
    </w:p>
    <w:p w:rsidR="004A0C73" w:rsidRPr="001E0222" w:rsidRDefault="004A0C73" w:rsidP="001E0222">
      <w:pPr>
        <w:widowControl w:val="0"/>
        <w:numPr>
          <w:ilvl w:val="0"/>
          <w:numId w:val="19"/>
        </w:numPr>
        <w:tabs>
          <w:tab w:val="left" w:pos="964"/>
        </w:tabs>
        <w:autoSpaceDE w:val="0"/>
        <w:autoSpaceDN w:val="0"/>
        <w:spacing w:before="200" w:after="0" w:line="240" w:lineRule="auto"/>
        <w:ind w:right="23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Формирование у школьников навыков информационной культуры. Использование Интернет и информационных технологий в изучение краеведения.</w:t>
      </w:r>
    </w:p>
    <w:p w:rsidR="004A0C73" w:rsidRPr="001E0222" w:rsidRDefault="004A0C73" w:rsidP="001E0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ectPr w:rsidR="004A0C73" w:rsidRPr="001E0222">
          <w:pgSz w:w="11910" w:h="16840"/>
          <w:pgMar w:top="1040" w:right="620" w:bottom="280" w:left="1460" w:header="720" w:footer="720" w:gutter="0"/>
          <w:cols w:space="720"/>
        </w:sectPr>
      </w:pPr>
    </w:p>
    <w:p w:rsidR="004A0C73" w:rsidRPr="001E0222" w:rsidRDefault="004A0C73" w:rsidP="001E0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A0C73" w:rsidRPr="001E0222" w:rsidRDefault="004A0C73" w:rsidP="001E0222">
      <w:pPr>
        <w:widowControl w:val="0"/>
        <w:tabs>
          <w:tab w:val="left" w:pos="2139"/>
          <w:tab w:val="left" w:pos="3601"/>
          <w:tab w:val="left" w:pos="5243"/>
          <w:tab w:val="left" w:pos="6684"/>
          <w:tab w:val="left" w:pos="8566"/>
        </w:tabs>
        <w:autoSpaceDE w:val="0"/>
        <w:autoSpaceDN w:val="0"/>
        <w:spacing w:before="192" w:after="0" w:line="240" w:lineRule="auto"/>
        <w:ind w:left="244" w:right="23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1E0222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Программа</w:t>
      </w:r>
      <w:r w:rsidRPr="001E0222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ab/>
        <w:t>включает</w:t>
      </w:r>
      <w:r w:rsidRPr="001E0222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ab/>
        <w:t>следующие</w:t>
      </w:r>
      <w:r w:rsidRPr="001E0222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ab/>
        <w:t>основные</w:t>
      </w:r>
      <w:r w:rsidRPr="001E0222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ab/>
        <w:t>направления</w:t>
      </w:r>
      <w:r w:rsidRPr="001E0222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ab/>
      </w:r>
      <w:r w:rsidRPr="001E022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 w:bidi="ru-RU"/>
        </w:rPr>
        <w:t xml:space="preserve">учебной </w:t>
      </w:r>
      <w:r w:rsidRPr="001E0222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деятельности:</w:t>
      </w:r>
    </w:p>
    <w:p w:rsidR="004A0C73" w:rsidRPr="001E0222" w:rsidRDefault="004A0C73" w:rsidP="001E0222">
      <w:pPr>
        <w:widowControl w:val="0"/>
        <w:numPr>
          <w:ilvl w:val="0"/>
          <w:numId w:val="19"/>
        </w:numPr>
        <w:tabs>
          <w:tab w:val="left" w:pos="963"/>
          <w:tab w:val="left" w:pos="96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историческое,</w:t>
      </w:r>
    </w:p>
    <w:p w:rsidR="004A0C73" w:rsidRPr="001E0222" w:rsidRDefault="004A0C73" w:rsidP="001E0222">
      <w:pPr>
        <w:widowControl w:val="0"/>
        <w:numPr>
          <w:ilvl w:val="0"/>
          <w:numId w:val="19"/>
        </w:numPr>
        <w:tabs>
          <w:tab w:val="left" w:pos="963"/>
          <w:tab w:val="left" w:pos="96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духовное</w:t>
      </w:r>
      <w:r w:rsidRPr="001E0222"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ru-RU"/>
        </w:rPr>
        <w:t xml:space="preserve"> </w:t>
      </w: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краеведение,</w:t>
      </w:r>
    </w:p>
    <w:p w:rsidR="004A0C73" w:rsidRPr="001E0222" w:rsidRDefault="004A0C73" w:rsidP="001E0222">
      <w:pPr>
        <w:widowControl w:val="0"/>
        <w:numPr>
          <w:ilvl w:val="0"/>
          <w:numId w:val="19"/>
        </w:numPr>
        <w:tabs>
          <w:tab w:val="left" w:pos="963"/>
          <w:tab w:val="left" w:pos="96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краеведение в области литературы и</w:t>
      </w:r>
      <w:r w:rsidRPr="001E0222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 xml:space="preserve"> </w:t>
      </w: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искусства.</w:t>
      </w:r>
    </w:p>
    <w:p w:rsidR="004A0C73" w:rsidRPr="001E0222" w:rsidRDefault="004A0C73" w:rsidP="001E022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A0C73" w:rsidRPr="001E0222" w:rsidRDefault="004A0C73" w:rsidP="001E0222">
      <w:pPr>
        <w:widowControl w:val="0"/>
        <w:autoSpaceDE w:val="0"/>
        <w:autoSpaceDN w:val="0"/>
        <w:spacing w:before="1" w:after="0" w:line="240" w:lineRule="auto"/>
        <w:ind w:left="24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1E0222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Формы проведения занятий:</w:t>
      </w:r>
    </w:p>
    <w:p w:rsidR="004A0C73" w:rsidRPr="001E0222" w:rsidRDefault="004A0C73" w:rsidP="001E022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4A0C73" w:rsidRPr="001E0222" w:rsidRDefault="004A0C73" w:rsidP="001E0222">
      <w:pPr>
        <w:widowControl w:val="0"/>
        <w:numPr>
          <w:ilvl w:val="0"/>
          <w:numId w:val="19"/>
        </w:numPr>
        <w:tabs>
          <w:tab w:val="left" w:pos="963"/>
          <w:tab w:val="left" w:pos="96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Экскурсии.</w:t>
      </w:r>
    </w:p>
    <w:p w:rsidR="004A0C73" w:rsidRPr="001E0222" w:rsidRDefault="004A0C73" w:rsidP="001E0222">
      <w:pPr>
        <w:widowControl w:val="0"/>
        <w:numPr>
          <w:ilvl w:val="0"/>
          <w:numId w:val="19"/>
        </w:numPr>
        <w:tabs>
          <w:tab w:val="left" w:pos="963"/>
          <w:tab w:val="left" w:pos="96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Работа с архивными данными, получение информации через</w:t>
      </w:r>
      <w:r w:rsidRPr="001E0222">
        <w:rPr>
          <w:rFonts w:ascii="Times New Roman" w:eastAsia="Times New Roman" w:hAnsi="Times New Roman" w:cs="Times New Roman"/>
          <w:spacing w:val="-21"/>
          <w:sz w:val="24"/>
          <w:szCs w:val="24"/>
          <w:lang w:eastAsia="ru-RU" w:bidi="ru-RU"/>
        </w:rPr>
        <w:t xml:space="preserve"> </w:t>
      </w: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архивы.</w:t>
      </w:r>
    </w:p>
    <w:p w:rsidR="004A0C73" w:rsidRPr="001E0222" w:rsidRDefault="004A0C73" w:rsidP="001E0222">
      <w:pPr>
        <w:widowControl w:val="0"/>
        <w:numPr>
          <w:ilvl w:val="0"/>
          <w:numId w:val="19"/>
        </w:numPr>
        <w:tabs>
          <w:tab w:val="left" w:pos="963"/>
          <w:tab w:val="left" w:pos="964"/>
        </w:tabs>
        <w:autoSpaceDE w:val="0"/>
        <w:autoSpaceDN w:val="0"/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Конференции.</w:t>
      </w:r>
    </w:p>
    <w:p w:rsidR="004A0C73" w:rsidRPr="001E0222" w:rsidRDefault="004A0C73" w:rsidP="001E0222">
      <w:pPr>
        <w:widowControl w:val="0"/>
        <w:numPr>
          <w:ilvl w:val="0"/>
          <w:numId w:val="19"/>
        </w:numPr>
        <w:tabs>
          <w:tab w:val="left" w:pos="963"/>
          <w:tab w:val="left" w:pos="964"/>
        </w:tabs>
        <w:autoSpaceDE w:val="0"/>
        <w:autoSpaceDN w:val="0"/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Уроки.</w:t>
      </w:r>
    </w:p>
    <w:p w:rsidR="004A0C73" w:rsidRPr="001E0222" w:rsidRDefault="004A0C73" w:rsidP="001E0222">
      <w:pPr>
        <w:widowControl w:val="0"/>
        <w:numPr>
          <w:ilvl w:val="0"/>
          <w:numId w:val="19"/>
        </w:numPr>
        <w:tabs>
          <w:tab w:val="left" w:pos="963"/>
          <w:tab w:val="left" w:pos="964"/>
        </w:tabs>
        <w:autoSpaceDE w:val="0"/>
        <w:autoSpaceDN w:val="0"/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Работа с</w:t>
      </w:r>
      <w:r w:rsidRPr="001E0222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документами.</w:t>
      </w:r>
    </w:p>
    <w:p w:rsidR="004A0C73" w:rsidRPr="001E0222" w:rsidRDefault="004A0C73" w:rsidP="001E0222">
      <w:pPr>
        <w:widowControl w:val="0"/>
        <w:numPr>
          <w:ilvl w:val="0"/>
          <w:numId w:val="19"/>
        </w:numPr>
        <w:tabs>
          <w:tab w:val="left" w:pos="963"/>
          <w:tab w:val="left" w:pos="964"/>
        </w:tabs>
        <w:autoSpaceDE w:val="0"/>
        <w:autoSpaceDN w:val="0"/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Исследовательская</w:t>
      </w:r>
      <w:r w:rsidRPr="001E0222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деятельность.</w:t>
      </w:r>
    </w:p>
    <w:p w:rsidR="004A0C73" w:rsidRPr="001E0222" w:rsidRDefault="004A0C73" w:rsidP="001E0222">
      <w:pPr>
        <w:widowControl w:val="0"/>
        <w:autoSpaceDE w:val="0"/>
        <w:autoSpaceDN w:val="0"/>
        <w:spacing w:before="65" w:after="0" w:line="240" w:lineRule="auto"/>
        <w:ind w:left="24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1E0222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Методы работы:</w:t>
      </w:r>
    </w:p>
    <w:p w:rsidR="004A0C73" w:rsidRPr="001E0222" w:rsidRDefault="004A0C73" w:rsidP="001E0222">
      <w:pPr>
        <w:widowControl w:val="0"/>
        <w:numPr>
          <w:ilvl w:val="0"/>
          <w:numId w:val="19"/>
        </w:numPr>
        <w:tabs>
          <w:tab w:val="left" w:pos="963"/>
          <w:tab w:val="left" w:pos="964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Групповая;</w:t>
      </w:r>
    </w:p>
    <w:p w:rsidR="004A0C73" w:rsidRPr="001E0222" w:rsidRDefault="004A0C73" w:rsidP="001E0222">
      <w:pPr>
        <w:widowControl w:val="0"/>
        <w:numPr>
          <w:ilvl w:val="0"/>
          <w:numId w:val="19"/>
        </w:numPr>
        <w:tabs>
          <w:tab w:val="left" w:pos="963"/>
          <w:tab w:val="left" w:pos="96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Парная;</w:t>
      </w:r>
    </w:p>
    <w:p w:rsidR="004A0C73" w:rsidRPr="001E0222" w:rsidRDefault="004A0C73" w:rsidP="001E0222">
      <w:pPr>
        <w:widowControl w:val="0"/>
        <w:numPr>
          <w:ilvl w:val="0"/>
          <w:numId w:val="19"/>
        </w:numPr>
        <w:tabs>
          <w:tab w:val="left" w:pos="963"/>
          <w:tab w:val="left" w:pos="964"/>
        </w:tabs>
        <w:autoSpaceDE w:val="0"/>
        <w:autoSpaceDN w:val="0"/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Индивидуальная</w:t>
      </w:r>
    </w:p>
    <w:p w:rsidR="004A0C73" w:rsidRPr="001E0222" w:rsidRDefault="004A0C73" w:rsidP="001E0222">
      <w:pPr>
        <w:widowControl w:val="0"/>
        <w:autoSpaceDE w:val="0"/>
        <w:autoSpaceDN w:val="0"/>
        <w:spacing w:before="1" w:after="0" w:line="240" w:lineRule="auto"/>
        <w:ind w:left="24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1E0222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Принцип программы:</w:t>
      </w:r>
    </w:p>
    <w:p w:rsidR="004A0C73" w:rsidRPr="001E0222" w:rsidRDefault="004A0C73" w:rsidP="001E0222">
      <w:pPr>
        <w:widowControl w:val="0"/>
        <w:autoSpaceDE w:val="0"/>
        <w:autoSpaceDN w:val="0"/>
        <w:spacing w:after="0" w:line="240" w:lineRule="auto"/>
        <w:ind w:left="244" w:right="58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 непосредственных впечатлений и эмоций, которые формируют чувство “малой родины” - к систематизированному знанию о родном крае.</w:t>
      </w:r>
    </w:p>
    <w:p w:rsidR="004A0C73" w:rsidRPr="001E0222" w:rsidRDefault="004A0C73" w:rsidP="001E0222">
      <w:pPr>
        <w:widowControl w:val="0"/>
        <w:autoSpaceDE w:val="0"/>
        <w:autoSpaceDN w:val="0"/>
        <w:spacing w:after="0" w:line="240" w:lineRule="auto"/>
        <w:ind w:left="244" w:right="58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E022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  <w:t>Режим занятий:</w:t>
      </w:r>
    </w:p>
    <w:p w:rsidR="004A0C73" w:rsidRPr="001E0222" w:rsidRDefault="004A0C73" w:rsidP="001E0222">
      <w:pPr>
        <w:widowControl w:val="0"/>
        <w:autoSpaceDE w:val="0"/>
        <w:autoSpaceDN w:val="0"/>
        <w:spacing w:before="1" w:after="0" w:line="240" w:lineRule="auto"/>
        <w:ind w:left="24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Программа реализуется в течение двух лет: 2 часа в неделю (66 часов в год).</w:t>
      </w:r>
    </w:p>
    <w:p w:rsidR="004A0C73" w:rsidRPr="001E0222" w:rsidRDefault="004A0C73" w:rsidP="001E0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A0C73" w:rsidRPr="001E0222" w:rsidRDefault="004A0C73" w:rsidP="001E0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ectPr w:rsidR="004A0C73" w:rsidRPr="001E0222">
          <w:pgSz w:w="11910" w:h="16840"/>
          <w:pgMar w:top="1040" w:right="620" w:bottom="280" w:left="1460" w:header="720" w:footer="720" w:gutter="0"/>
          <w:cols w:space="720"/>
        </w:sectPr>
      </w:pPr>
    </w:p>
    <w:p w:rsidR="004A0C73" w:rsidRPr="001E0222" w:rsidRDefault="004A0C73" w:rsidP="001E0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A0C73" w:rsidRPr="001E0222" w:rsidRDefault="004A0C73" w:rsidP="001E0222">
      <w:pPr>
        <w:widowControl w:val="0"/>
        <w:autoSpaceDE w:val="0"/>
        <w:autoSpaceDN w:val="0"/>
        <w:spacing w:before="192" w:after="0" w:line="240" w:lineRule="auto"/>
        <w:ind w:left="244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</w:pPr>
      <w:r w:rsidRPr="001E022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  <w:t>Механизм реализации программы:</w:t>
      </w:r>
    </w:p>
    <w:p w:rsidR="004A0C73" w:rsidRPr="001E0222" w:rsidRDefault="004A0C73" w:rsidP="001E022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</w:pPr>
    </w:p>
    <w:p w:rsidR="004A0C73" w:rsidRPr="001E0222" w:rsidRDefault="004A0C73" w:rsidP="001E0222">
      <w:pPr>
        <w:widowControl w:val="0"/>
        <w:numPr>
          <w:ilvl w:val="0"/>
          <w:numId w:val="19"/>
        </w:numPr>
        <w:tabs>
          <w:tab w:val="left" w:pos="963"/>
          <w:tab w:val="left" w:pos="964"/>
        </w:tabs>
        <w:autoSpaceDE w:val="0"/>
        <w:autoSpaceDN w:val="0"/>
        <w:spacing w:after="0" w:line="240" w:lineRule="auto"/>
        <w:ind w:hanging="36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организация экскурсий в краеведческие</w:t>
      </w:r>
      <w:r w:rsidRPr="001E0222"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ru-RU"/>
        </w:rPr>
        <w:t xml:space="preserve"> </w:t>
      </w: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музеи;</w:t>
      </w:r>
    </w:p>
    <w:p w:rsidR="004A0C73" w:rsidRPr="001E0222" w:rsidRDefault="004A0C73" w:rsidP="001E0222">
      <w:pPr>
        <w:widowControl w:val="0"/>
        <w:numPr>
          <w:ilvl w:val="0"/>
          <w:numId w:val="19"/>
        </w:numPr>
        <w:tabs>
          <w:tab w:val="left" w:pos="963"/>
          <w:tab w:val="left" w:pos="964"/>
        </w:tabs>
        <w:autoSpaceDE w:val="0"/>
        <w:autoSpaceDN w:val="0"/>
        <w:spacing w:before="162" w:after="0" w:line="240" w:lineRule="auto"/>
        <w:ind w:hanging="36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пешие экскурсии по</w:t>
      </w:r>
      <w:r w:rsidRPr="001E0222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 xml:space="preserve"> </w:t>
      </w: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селу;</w:t>
      </w:r>
    </w:p>
    <w:p w:rsidR="004A0C73" w:rsidRPr="001E0222" w:rsidRDefault="004A0C73" w:rsidP="001E022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A0C73" w:rsidRPr="001E0222" w:rsidRDefault="004A0C73" w:rsidP="001E0222">
      <w:pPr>
        <w:widowControl w:val="0"/>
        <w:numPr>
          <w:ilvl w:val="0"/>
          <w:numId w:val="19"/>
        </w:numPr>
        <w:tabs>
          <w:tab w:val="left" w:pos="963"/>
          <w:tab w:val="left" w:pos="964"/>
        </w:tabs>
        <w:autoSpaceDE w:val="0"/>
        <w:autoSpaceDN w:val="0"/>
        <w:spacing w:after="0" w:line="240" w:lineRule="auto"/>
        <w:ind w:hanging="36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проведение экскурсий, внеклассных мероприятий в школьном</w:t>
      </w:r>
      <w:r w:rsidRPr="001E0222">
        <w:rPr>
          <w:rFonts w:ascii="Times New Roman" w:eastAsia="Times New Roman" w:hAnsi="Times New Roman" w:cs="Times New Roman"/>
          <w:spacing w:val="-19"/>
          <w:sz w:val="24"/>
          <w:szCs w:val="24"/>
          <w:lang w:eastAsia="ru-RU" w:bidi="ru-RU"/>
        </w:rPr>
        <w:t xml:space="preserve"> </w:t>
      </w: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музее</w:t>
      </w:r>
    </w:p>
    <w:p w:rsidR="004A0C73" w:rsidRPr="001E0222" w:rsidRDefault="004A0C73" w:rsidP="001E0222">
      <w:pPr>
        <w:widowControl w:val="0"/>
        <w:autoSpaceDE w:val="0"/>
        <w:autoSpaceDN w:val="0"/>
        <w:spacing w:before="162" w:after="0" w:line="240" w:lineRule="auto"/>
        <w:ind w:left="95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«Колокол» и т.п.;</w:t>
      </w:r>
    </w:p>
    <w:p w:rsidR="004A0C73" w:rsidRPr="001E0222" w:rsidRDefault="004A0C73" w:rsidP="001E022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A0C73" w:rsidRPr="001E0222" w:rsidRDefault="004A0C73" w:rsidP="001E0222">
      <w:pPr>
        <w:widowControl w:val="0"/>
        <w:numPr>
          <w:ilvl w:val="0"/>
          <w:numId w:val="19"/>
        </w:numPr>
        <w:tabs>
          <w:tab w:val="left" w:pos="963"/>
          <w:tab w:val="left" w:pos="964"/>
        </w:tabs>
        <w:autoSpaceDE w:val="0"/>
        <w:autoSpaceDN w:val="0"/>
        <w:spacing w:after="0" w:line="240" w:lineRule="auto"/>
        <w:ind w:hanging="36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сбор</w:t>
      </w:r>
      <w:r w:rsidRPr="001E0222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материалов;</w:t>
      </w:r>
    </w:p>
    <w:p w:rsidR="004A0C73" w:rsidRPr="001E0222" w:rsidRDefault="004A0C73" w:rsidP="001E0222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A0C73" w:rsidRPr="001E0222" w:rsidRDefault="004A0C73" w:rsidP="001E0222">
      <w:pPr>
        <w:widowControl w:val="0"/>
        <w:numPr>
          <w:ilvl w:val="0"/>
          <w:numId w:val="19"/>
        </w:numPr>
        <w:tabs>
          <w:tab w:val="left" w:pos="963"/>
          <w:tab w:val="left" w:pos="964"/>
        </w:tabs>
        <w:autoSpaceDE w:val="0"/>
        <w:autoSpaceDN w:val="0"/>
        <w:spacing w:after="0" w:line="240" w:lineRule="auto"/>
        <w:ind w:hanging="36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создание проектов;</w:t>
      </w:r>
    </w:p>
    <w:p w:rsidR="004A0C73" w:rsidRPr="001E0222" w:rsidRDefault="004A0C73" w:rsidP="001E022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A0C73" w:rsidRPr="001E0222" w:rsidRDefault="004A0C73" w:rsidP="001E0222">
      <w:pPr>
        <w:widowControl w:val="0"/>
        <w:numPr>
          <w:ilvl w:val="0"/>
          <w:numId w:val="19"/>
        </w:numPr>
        <w:tabs>
          <w:tab w:val="left" w:pos="963"/>
          <w:tab w:val="left" w:pos="964"/>
        </w:tabs>
        <w:autoSpaceDE w:val="0"/>
        <w:autoSpaceDN w:val="0"/>
        <w:spacing w:after="0" w:line="240" w:lineRule="auto"/>
        <w:ind w:hanging="36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оформление собранных</w:t>
      </w:r>
      <w:r w:rsidRPr="001E0222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материалов;</w:t>
      </w:r>
    </w:p>
    <w:p w:rsidR="004A0C73" w:rsidRPr="001E0222" w:rsidRDefault="004A0C73" w:rsidP="001E0222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A0C73" w:rsidRPr="001E0222" w:rsidRDefault="004A0C73" w:rsidP="001E0222">
      <w:pPr>
        <w:widowControl w:val="0"/>
        <w:numPr>
          <w:ilvl w:val="0"/>
          <w:numId w:val="19"/>
        </w:numPr>
        <w:tabs>
          <w:tab w:val="left" w:pos="963"/>
          <w:tab w:val="left" w:pos="964"/>
        </w:tabs>
        <w:autoSpaceDE w:val="0"/>
        <w:autoSpaceDN w:val="0"/>
        <w:spacing w:before="1" w:after="0" w:line="240" w:lineRule="auto"/>
        <w:ind w:left="958" w:right="1797" w:hanging="35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ectPr w:rsidR="004A0C73" w:rsidRPr="001E0222">
          <w:pgSz w:w="11910" w:h="16840"/>
          <w:pgMar w:top="1040" w:right="620" w:bottom="280" w:left="1460" w:header="720" w:footer="720" w:gutter="0"/>
          <w:cols w:space="720"/>
        </w:sectPr>
      </w:pP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участие в школьных районных, областных, всерос</w:t>
      </w:r>
      <w:r w:rsidR="001C72E8"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сийских краеведческих конкурса.</w:t>
      </w:r>
    </w:p>
    <w:p w:rsidR="004A0C73" w:rsidRPr="001E0222" w:rsidRDefault="004A0C73" w:rsidP="001E0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A0C73" w:rsidRPr="001E0222" w:rsidRDefault="004A0C73" w:rsidP="001E0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A0C73" w:rsidRPr="001E0222" w:rsidRDefault="004A0C73" w:rsidP="001E0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A0C73" w:rsidRPr="001E0222" w:rsidRDefault="004A0C73" w:rsidP="001E022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A0C73" w:rsidRPr="001E0222" w:rsidRDefault="004A0C73" w:rsidP="001E0222">
      <w:pPr>
        <w:widowControl w:val="0"/>
        <w:autoSpaceDE w:val="0"/>
        <w:autoSpaceDN w:val="0"/>
        <w:spacing w:before="89" w:after="0" w:line="240" w:lineRule="auto"/>
        <w:ind w:left="1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1E0222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Что должен знать и уметь учащийся:</w:t>
      </w:r>
    </w:p>
    <w:p w:rsidR="004A0C73" w:rsidRPr="001E0222" w:rsidRDefault="004A0C73" w:rsidP="001E022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4A0C73" w:rsidRPr="001E0222" w:rsidRDefault="004A0C73" w:rsidP="001E0222">
      <w:pPr>
        <w:widowControl w:val="0"/>
        <w:autoSpaceDE w:val="0"/>
        <w:autoSpaceDN w:val="0"/>
        <w:spacing w:after="0" w:line="240" w:lineRule="auto"/>
        <w:ind w:left="244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</w:pPr>
      <w:r w:rsidRPr="001E022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  <w:t>Знать:</w:t>
      </w:r>
    </w:p>
    <w:p w:rsidR="004A0C73" w:rsidRPr="001E0222" w:rsidRDefault="004A0C73" w:rsidP="001E0222">
      <w:pPr>
        <w:widowControl w:val="0"/>
        <w:numPr>
          <w:ilvl w:val="0"/>
          <w:numId w:val="18"/>
        </w:numPr>
        <w:tabs>
          <w:tab w:val="left" w:pos="541"/>
          <w:tab w:val="left" w:pos="542"/>
          <w:tab w:val="left" w:pos="1894"/>
          <w:tab w:val="left" w:pos="2745"/>
          <w:tab w:val="left" w:pos="4182"/>
          <w:tab w:val="left" w:pos="4509"/>
          <w:tab w:val="left" w:pos="5815"/>
          <w:tab w:val="left" w:pos="6602"/>
          <w:tab w:val="left" w:pos="8859"/>
        </w:tabs>
        <w:autoSpaceDE w:val="0"/>
        <w:autoSpaceDN w:val="0"/>
        <w:spacing w:before="162" w:after="0" w:line="240" w:lineRule="auto"/>
        <w:ind w:right="236" w:firstLine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основные</w:t>
      </w: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даты,</w:t>
      </w: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связанные</w:t>
      </w: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с</w:t>
      </w: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историей</w:t>
      </w: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села,</w:t>
      </w: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хронологические</w:t>
      </w: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1E0222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 xml:space="preserve">рамки </w:t>
      </w: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значительных событий и</w:t>
      </w:r>
      <w:r w:rsidRPr="001E0222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 </w:t>
      </w: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процессов;</w:t>
      </w:r>
    </w:p>
    <w:p w:rsidR="004A0C73" w:rsidRPr="001E0222" w:rsidRDefault="004A0C73" w:rsidP="001E0222">
      <w:pPr>
        <w:widowControl w:val="0"/>
        <w:numPr>
          <w:ilvl w:val="0"/>
          <w:numId w:val="18"/>
        </w:numPr>
        <w:tabs>
          <w:tab w:val="left" w:pos="474"/>
        </w:tabs>
        <w:autoSpaceDE w:val="0"/>
        <w:autoSpaceDN w:val="0"/>
        <w:spacing w:after="0" w:line="240" w:lineRule="auto"/>
        <w:ind w:right="234" w:firstLine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соотносить события своего села с историей всей страны; устанавливать последовательность</w:t>
      </w:r>
      <w:r w:rsidRPr="001E0222"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ru-RU"/>
        </w:rPr>
        <w:t xml:space="preserve"> </w:t>
      </w: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событий;</w:t>
      </w:r>
    </w:p>
    <w:p w:rsidR="004A0C73" w:rsidRPr="001E0222" w:rsidRDefault="004A0C73" w:rsidP="001E0222">
      <w:pPr>
        <w:widowControl w:val="0"/>
        <w:tabs>
          <w:tab w:val="left" w:pos="1692"/>
          <w:tab w:val="left" w:pos="2727"/>
          <w:tab w:val="left" w:pos="4890"/>
          <w:tab w:val="left" w:pos="6597"/>
          <w:tab w:val="left" w:pos="8212"/>
        </w:tabs>
        <w:autoSpaceDE w:val="0"/>
        <w:autoSpaceDN w:val="0"/>
        <w:spacing w:after="0" w:line="240" w:lineRule="auto"/>
        <w:ind w:left="244" w:right="232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-называть</w:t>
      </w: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место,</w:t>
      </w: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обстоятельства,</w:t>
      </w: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участников,</w:t>
      </w: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результаты</w:t>
      </w: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важнейших событий в истории</w:t>
      </w:r>
      <w:r w:rsidRPr="001E0222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 </w:t>
      </w: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села.</w:t>
      </w:r>
    </w:p>
    <w:p w:rsidR="004A0C73" w:rsidRPr="001E0222" w:rsidRDefault="004A0C73" w:rsidP="001E0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A0C73" w:rsidRPr="001E0222" w:rsidRDefault="004A0C73" w:rsidP="001E0222">
      <w:pPr>
        <w:widowControl w:val="0"/>
        <w:autoSpaceDE w:val="0"/>
        <w:autoSpaceDN w:val="0"/>
        <w:spacing w:after="0" w:line="240" w:lineRule="auto"/>
        <w:ind w:left="244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</w:pPr>
      <w:r w:rsidRPr="001E022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  <w:t>Уметь:</w:t>
      </w:r>
    </w:p>
    <w:p w:rsidR="004A0C73" w:rsidRPr="001E0222" w:rsidRDefault="004A0C73" w:rsidP="001E0222">
      <w:pPr>
        <w:widowControl w:val="0"/>
        <w:numPr>
          <w:ilvl w:val="0"/>
          <w:numId w:val="18"/>
        </w:numPr>
        <w:tabs>
          <w:tab w:val="left" w:pos="407"/>
        </w:tabs>
        <w:autoSpaceDE w:val="0"/>
        <w:autoSpaceDN w:val="0"/>
        <w:spacing w:before="160" w:after="0" w:line="240" w:lineRule="auto"/>
        <w:ind w:left="406" w:hanging="163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читать карту своего</w:t>
      </w:r>
      <w:r w:rsidRPr="001E0222"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ru-RU"/>
        </w:rPr>
        <w:t xml:space="preserve"> </w:t>
      </w: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края;</w:t>
      </w:r>
    </w:p>
    <w:p w:rsidR="004A0C73" w:rsidRPr="001E0222" w:rsidRDefault="004A0C73" w:rsidP="001E0222">
      <w:pPr>
        <w:widowControl w:val="0"/>
        <w:numPr>
          <w:ilvl w:val="0"/>
          <w:numId w:val="18"/>
        </w:numPr>
        <w:tabs>
          <w:tab w:val="left" w:pos="407"/>
        </w:tabs>
        <w:autoSpaceDE w:val="0"/>
        <w:autoSpaceDN w:val="0"/>
        <w:spacing w:before="162" w:after="0" w:line="240" w:lineRule="auto"/>
        <w:ind w:right="1191" w:firstLine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проводить поиск необходимой информации в одном или</w:t>
      </w:r>
      <w:r w:rsidRPr="001E0222">
        <w:rPr>
          <w:rFonts w:ascii="Times New Roman" w:eastAsia="Times New Roman" w:hAnsi="Times New Roman" w:cs="Times New Roman"/>
          <w:spacing w:val="-36"/>
          <w:sz w:val="24"/>
          <w:szCs w:val="24"/>
          <w:lang w:eastAsia="ru-RU" w:bidi="ru-RU"/>
        </w:rPr>
        <w:t xml:space="preserve"> </w:t>
      </w: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нескольких источниках;</w:t>
      </w:r>
    </w:p>
    <w:p w:rsidR="004A0C73" w:rsidRPr="001E0222" w:rsidRDefault="004A0C73" w:rsidP="001E0222">
      <w:pPr>
        <w:widowControl w:val="0"/>
        <w:autoSpaceDE w:val="0"/>
        <w:autoSpaceDN w:val="0"/>
        <w:spacing w:after="0" w:line="240" w:lineRule="auto"/>
        <w:ind w:left="24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-сравнивать данные разных источников, анализировать их;</w:t>
      </w:r>
    </w:p>
    <w:p w:rsidR="004A0C73" w:rsidRPr="001E0222" w:rsidRDefault="004A0C73" w:rsidP="001E0222">
      <w:pPr>
        <w:widowControl w:val="0"/>
        <w:numPr>
          <w:ilvl w:val="0"/>
          <w:numId w:val="18"/>
        </w:numPr>
        <w:tabs>
          <w:tab w:val="left" w:pos="407"/>
        </w:tabs>
        <w:autoSpaceDE w:val="0"/>
        <w:autoSpaceDN w:val="0"/>
        <w:spacing w:before="160" w:after="0" w:line="240" w:lineRule="auto"/>
        <w:ind w:right="647" w:firstLine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рассказывать (устно или письменно) об исторических событиях села, их участниках, выступать с сообщениями перед учащимися, их родителями и жителями села;</w:t>
      </w:r>
    </w:p>
    <w:p w:rsidR="004A0C73" w:rsidRPr="001E0222" w:rsidRDefault="004A0C73" w:rsidP="001E0222">
      <w:pPr>
        <w:widowControl w:val="0"/>
        <w:numPr>
          <w:ilvl w:val="0"/>
          <w:numId w:val="18"/>
        </w:numPr>
        <w:tabs>
          <w:tab w:val="left" w:pos="407"/>
        </w:tabs>
        <w:autoSpaceDE w:val="0"/>
        <w:autoSpaceDN w:val="0"/>
        <w:spacing w:before="1" w:after="0" w:line="240" w:lineRule="auto"/>
        <w:ind w:right="1519" w:firstLine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описывать условия и образ жизни, занятия людей в разные эпохи; описывать исторические объекты,</w:t>
      </w:r>
      <w:r w:rsidRPr="001E0222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памятники;</w:t>
      </w:r>
    </w:p>
    <w:p w:rsidR="004A0C73" w:rsidRPr="001E0222" w:rsidRDefault="004A0C73" w:rsidP="001E0222">
      <w:pPr>
        <w:widowControl w:val="0"/>
        <w:numPr>
          <w:ilvl w:val="0"/>
          <w:numId w:val="18"/>
        </w:numPr>
        <w:tabs>
          <w:tab w:val="left" w:pos="407"/>
        </w:tabs>
        <w:autoSpaceDE w:val="0"/>
        <w:autoSpaceDN w:val="0"/>
        <w:spacing w:after="0" w:line="240" w:lineRule="auto"/>
        <w:ind w:left="406" w:hanging="163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проводить экскурсии по</w:t>
      </w:r>
      <w:r w:rsidRPr="001E0222"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ru-RU"/>
        </w:rPr>
        <w:t xml:space="preserve"> </w:t>
      </w: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музею;</w:t>
      </w:r>
    </w:p>
    <w:p w:rsidR="004A0C73" w:rsidRPr="001E0222" w:rsidRDefault="004A0C73" w:rsidP="001E0222">
      <w:pPr>
        <w:widowControl w:val="0"/>
        <w:numPr>
          <w:ilvl w:val="0"/>
          <w:numId w:val="18"/>
        </w:numPr>
        <w:tabs>
          <w:tab w:val="left" w:pos="407"/>
        </w:tabs>
        <w:autoSpaceDE w:val="0"/>
        <w:autoSpaceDN w:val="0"/>
        <w:spacing w:before="160" w:after="0" w:line="240" w:lineRule="auto"/>
        <w:ind w:right="799" w:firstLine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классифицировать исторические события и явления села по</w:t>
      </w:r>
      <w:r w:rsidRPr="001E0222">
        <w:rPr>
          <w:rFonts w:ascii="Times New Roman" w:eastAsia="Times New Roman" w:hAnsi="Times New Roman" w:cs="Times New Roman"/>
          <w:spacing w:val="-38"/>
          <w:sz w:val="24"/>
          <w:szCs w:val="24"/>
          <w:lang w:eastAsia="ru-RU" w:bidi="ru-RU"/>
        </w:rPr>
        <w:t xml:space="preserve"> </w:t>
      </w: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указанному признаку,</w:t>
      </w:r>
      <w:r w:rsidRPr="001E0222"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ru-RU"/>
        </w:rPr>
        <w:t xml:space="preserve"> </w:t>
      </w: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обобщать;</w:t>
      </w:r>
    </w:p>
    <w:p w:rsidR="004A0C73" w:rsidRPr="001E0222" w:rsidRDefault="004A0C73" w:rsidP="001E0222">
      <w:pPr>
        <w:widowControl w:val="0"/>
        <w:autoSpaceDE w:val="0"/>
        <w:autoSpaceDN w:val="0"/>
        <w:spacing w:after="0" w:line="240" w:lineRule="auto"/>
        <w:ind w:left="244" w:right="235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-излагать свои суждения и взгляды на события села; объяснять мотивы деятельности людей; оценивать события села; объяснять и о</w:t>
      </w:r>
      <w:r w:rsidR="001C72E8"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пределять своё отношение к ним;</w:t>
      </w:r>
    </w:p>
    <w:p w:rsidR="001C72E8" w:rsidRPr="001E0222" w:rsidRDefault="001C72E8" w:rsidP="001E0222">
      <w:pPr>
        <w:widowControl w:val="0"/>
        <w:numPr>
          <w:ilvl w:val="0"/>
          <w:numId w:val="18"/>
        </w:numPr>
        <w:tabs>
          <w:tab w:val="left" w:pos="407"/>
        </w:tabs>
        <w:autoSpaceDE w:val="0"/>
        <w:autoSpaceDN w:val="0"/>
        <w:spacing w:before="65" w:after="0" w:line="240" w:lineRule="auto"/>
        <w:ind w:left="406" w:hanging="163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уметь общаться с людьми; найти подход к каждому</w:t>
      </w:r>
      <w:r w:rsidRPr="001E0222">
        <w:rPr>
          <w:rFonts w:ascii="Times New Roman" w:eastAsia="Times New Roman" w:hAnsi="Times New Roman" w:cs="Times New Roman"/>
          <w:spacing w:val="-9"/>
          <w:sz w:val="24"/>
          <w:szCs w:val="24"/>
          <w:lang w:eastAsia="ru-RU" w:bidi="ru-RU"/>
        </w:rPr>
        <w:t xml:space="preserve"> </w:t>
      </w: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человеку;</w:t>
      </w:r>
    </w:p>
    <w:p w:rsidR="001C72E8" w:rsidRPr="001E0222" w:rsidRDefault="001C72E8" w:rsidP="001E0222">
      <w:pPr>
        <w:widowControl w:val="0"/>
        <w:numPr>
          <w:ilvl w:val="0"/>
          <w:numId w:val="18"/>
        </w:numPr>
        <w:tabs>
          <w:tab w:val="left" w:pos="407"/>
        </w:tabs>
        <w:autoSpaceDE w:val="0"/>
        <w:autoSpaceDN w:val="0"/>
        <w:spacing w:before="162" w:after="0" w:line="240" w:lineRule="auto"/>
        <w:ind w:right="1202" w:firstLine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уметь быстро записывать, слушать, зарисовывать,</w:t>
      </w:r>
      <w:r w:rsidRPr="001E0222">
        <w:rPr>
          <w:rFonts w:ascii="Times New Roman" w:eastAsia="Times New Roman" w:hAnsi="Times New Roman" w:cs="Times New Roman"/>
          <w:spacing w:val="-39"/>
          <w:sz w:val="24"/>
          <w:szCs w:val="24"/>
          <w:lang w:eastAsia="ru-RU" w:bidi="ru-RU"/>
        </w:rPr>
        <w:t xml:space="preserve"> </w:t>
      </w: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фотографировать, правильно описывать</w:t>
      </w:r>
      <w:r w:rsidRPr="001E0222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увиденное;</w:t>
      </w:r>
    </w:p>
    <w:p w:rsidR="001C72E8" w:rsidRPr="001E0222" w:rsidRDefault="001C72E8" w:rsidP="001E0222">
      <w:pPr>
        <w:widowControl w:val="0"/>
        <w:numPr>
          <w:ilvl w:val="0"/>
          <w:numId w:val="18"/>
        </w:numPr>
        <w:tabs>
          <w:tab w:val="left" w:pos="407"/>
        </w:tabs>
        <w:autoSpaceDE w:val="0"/>
        <w:autoSpaceDN w:val="0"/>
        <w:spacing w:after="0" w:line="240" w:lineRule="auto"/>
        <w:ind w:left="406" w:hanging="163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работать с техническими средствами;</w:t>
      </w:r>
    </w:p>
    <w:p w:rsidR="001C72E8" w:rsidRPr="001E0222" w:rsidRDefault="001C72E8" w:rsidP="001E0222">
      <w:pPr>
        <w:widowControl w:val="0"/>
        <w:autoSpaceDE w:val="0"/>
        <w:autoSpaceDN w:val="0"/>
        <w:spacing w:after="0" w:line="240" w:lineRule="auto"/>
        <w:ind w:left="96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1E0222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Прогнозируемые результаты:</w:t>
      </w:r>
    </w:p>
    <w:p w:rsidR="001C72E8" w:rsidRPr="001E0222" w:rsidRDefault="001C72E8" w:rsidP="001E0222">
      <w:pPr>
        <w:widowControl w:val="0"/>
        <w:autoSpaceDE w:val="0"/>
        <w:autoSpaceDN w:val="0"/>
        <w:spacing w:before="248" w:after="0" w:line="240" w:lineRule="auto"/>
        <w:ind w:left="385" w:right="23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ectPr w:rsidR="001C72E8" w:rsidRPr="001E0222">
          <w:pgSz w:w="11910" w:h="16840"/>
          <w:pgMar w:top="1040" w:right="620" w:bottom="280" w:left="1460" w:header="720" w:footer="720" w:gutter="0"/>
          <w:cols w:space="720"/>
        </w:sectPr>
      </w:pP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процессе работы кружка накопится определенный опыт, материал в виде стендов, фотоматериале, разработок по проведению вечеров. Итогами работы кружка на отдельных этапах является выпуск исторических газет, карт, схем, рукописных материалов по истории родного края, которые будут использоваться в школе и находится в краеведческом музее,  использоваться в учебно-воспитательной</w:t>
      </w:r>
      <w:r w:rsidRPr="001E0222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работе.</w:t>
      </w:r>
    </w:p>
    <w:p w:rsidR="001C72E8" w:rsidRPr="001E0222" w:rsidRDefault="001C72E8" w:rsidP="001E0222">
      <w:pPr>
        <w:widowControl w:val="0"/>
        <w:autoSpaceDE w:val="0"/>
        <w:autoSpaceDN w:val="0"/>
        <w:spacing w:before="88" w:after="0" w:line="240" w:lineRule="auto"/>
        <w:ind w:left="1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1E0222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lastRenderedPageBreak/>
        <w:t>МЕТОДИЧЕСКОЕ ОБЕСПЕЧЕНИЕ ПРОГРАММЫ</w:t>
      </w:r>
    </w:p>
    <w:p w:rsidR="001C72E8" w:rsidRPr="001E0222" w:rsidRDefault="001C72E8" w:rsidP="001E0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1C72E8" w:rsidRPr="001E0222" w:rsidRDefault="001C72E8" w:rsidP="001E0222">
      <w:pPr>
        <w:widowControl w:val="0"/>
        <w:autoSpaceDE w:val="0"/>
        <w:autoSpaceDN w:val="0"/>
        <w:spacing w:after="0" w:line="240" w:lineRule="auto"/>
        <w:ind w:left="244" w:right="235" w:firstLine="313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Для реализации программы помимо оборудования большую роль играют исторические документы.</w:t>
      </w:r>
    </w:p>
    <w:p w:rsidR="001C72E8" w:rsidRPr="001E0222" w:rsidRDefault="001C72E8" w:rsidP="001E0222">
      <w:pPr>
        <w:widowControl w:val="0"/>
        <w:autoSpaceDE w:val="0"/>
        <w:autoSpaceDN w:val="0"/>
        <w:spacing w:after="0" w:line="240" w:lineRule="auto"/>
        <w:ind w:left="52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Детям помогают материалы школьного музея «Колокол».</w:t>
      </w:r>
    </w:p>
    <w:p w:rsidR="001C72E8" w:rsidRPr="001E0222" w:rsidRDefault="001C72E8" w:rsidP="001E0222">
      <w:pPr>
        <w:widowControl w:val="0"/>
        <w:tabs>
          <w:tab w:val="left" w:pos="5015"/>
        </w:tabs>
        <w:autoSpaceDE w:val="0"/>
        <w:autoSpaceDN w:val="0"/>
        <w:spacing w:before="162" w:after="0" w:line="240" w:lineRule="auto"/>
        <w:ind w:left="244" w:right="235" w:firstLine="79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Для   более </w:t>
      </w:r>
      <w:r w:rsidRPr="001E0222">
        <w:rPr>
          <w:rFonts w:ascii="Times New Roman" w:eastAsia="Times New Roman" w:hAnsi="Times New Roman" w:cs="Times New Roman"/>
          <w:spacing w:val="45"/>
          <w:sz w:val="24"/>
          <w:szCs w:val="24"/>
          <w:lang w:eastAsia="ru-RU" w:bidi="ru-RU"/>
        </w:rPr>
        <w:t xml:space="preserve"> </w:t>
      </w: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успешной </w:t>
      </w:r>
      <w:r w:rsidRPr="001E0222">
        <w:rPr>
          <w:rFonts w:ascii="Times New Roman" w:eastAsia="Times New Roman" w:hAnsi="Times New Roman" w:cs="Times New Roman"/>
          <w:spacing w:val="56"/>
          <w:sz w:val="24"/>
          <w:szCs w:val="24"/>
          <w:lang w:eastAsia="ru-RU" w:bidi="ru-RU"/>
        </w:rPr>
        <w:t xml:space="preserve"> </w:t>
      </w: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работы</w:t>
      </w: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по программе имеются следующие методические материалы:</w:t>
      </w:r>
    </w:p>
    <w:p w:rsidR="001C72E8" w:rsidRPr="001E0222" w:rsidRDefault="001C72E8" w:rsidP="001E0222">
      <w:pPr>
        <w:widowControl w:val="0"/>
        <w:numPr>
          <w:ilvl w:val="0"/>
          <w:numId w:val="18"/>
        </w:numPr>
        <w:tabs>
          <w:tab w:val="left" w:pos="407"/>
        </w:tabs>
        <w:autoSpaceDE w:val="0"/>
        <w:autoSpaceDN w:val="0"/>
        <w:spacing w:after="0" w:line="240" w:lineRule="auto"/>
        <w:ind w:left="406" w:hanging="163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конспекты занятий;</w:t>
      </w:r>
    </w:p>
    <w:p w:rsidR="001C72E8" w:rsidRPr="001E0222" w:rsidRDefault="001C72E8" w:rsidP="001E0222">
      <w:pPr>
        <w:widowControl w:val="0"/>
        <w:numPr>
          <w:ilvl w:val="0"/>
          <w:numId w:val="18"/>
        </w:numPr>
        <w:tabs>
          <w:tab w:val="left" w:pos="407"/>
        </w:tabs>
        <w:autoSpaceDE w:val="0"/>
        <w:autoSpaceDN w:val="0"/>
        <w:spacing w:before="160" w:after="0" w:line="240" w:lineRule="auto"/>
        <w:ind w:left="406" w:hanging="163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конспекты открытых</w:t>
      </w:r>
      <w:r w:rsidRPr="001E0222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мероприятий;</w:t>
      </w:r>
    </w:p>
    <w:p w:rsidR="001C72E8" w:rsidRPr="001E0222" w:rsidRDefault="001C72E8" w:rsidP="001E0222">
      <w:pPr>
        <w:widowControl w:val="0"/>
        <w:numPr>
          <w:ilvl w:val="0"/>
          <w:numId w:val="18"/>
        </w:numPr>
        <w:tabs>
          <w:tab w:val="left" w:pos="407"/>
        </w:tabs>
        <w:autoSpaceDE w:val="0"/>
        <w:autoSpaceDN w:val="0"/>
        <w:spacing w:before="162" w:after="0" w:line="240" w:lineRule="auto"/>
        <w:ind w:left="406" w:hanging="163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раздаточный</w:t>
      </w:r>
      <w:r w:rsidRPr="001E0222"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ru-RU"/>
        </w:rPr>
        <w:t xml:space="preserve"> </w:t>
      </w: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материал;</w:t>
      </w:r>
    </w:p>
    <w:p w:rsidR="001C72E8" w:rsidRPr="001E0222" w:rsidRDefault="001C72E8" w:rsidP="001E0222">
      <w:pPr>
        <w:widowControl w:val="0"/>
        <w:tabs>
          <w:tab w:val="left" w:pos="6193"/>
        </w:tabs>
        <w:autoSpaceDE w:val="0"/>
        <w:autoSpaceDN w:val="0"/>
        <w:spacing w:before="160" w:after="0" w:line="240" w:lineRule="auto"/>
        <w:ind w:left="24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-анкеты, тесты и т. д. для</w:t>
      </w:r>
      <w:r w:rsidRPr="001E0222">
        <w:rPr>
          <w:rFonts w:ascii="Times New Roman" w:eastAsia="Times New Roman" w:hAnsi="Times New Roman" w:cs="Times New Roman"/>
          <w:spacing w:val="-18"/>
          <w:sz w:val="24"/>
          <w:szCs w:val="24"/>
          <w:lang w:eastAsia="ru-RU" w:bidi="ru-RU"/>
        </w:rPr>
        <w:t xml:space="preserve"> </w:t>
      </w: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организации</w:t>
      </w:r>
      <w:r w:rsidRPr="001E0222"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ru-RU"/>
        </w:rPr>
        <w:t xml:space="preserve"> </w:t>
      </w: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контроля</w:t>
      </w: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результативности</w:t>
      </w:r>
      <w:r w:rsidRPr="001E0222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занятий;</w:t>
      </w:r>
    </w:p>
    <w:p w:rsidR="001C72E8" w:rsidRPr="001E0222" w:rsidRDefault="001C72E8" w:rsidP="001E0222">
      <w:pPr>
        <w:widowControl w:val="0"/>
        <w:numPr>
          <w:ilvl w:val="0"/>
          <w:numId w:val="18"/>
        </w:numPr>
        <w:tabs>
          <w:tab w:val="left" w:pos="407"/>
        </w:tabs>
        <w:autoSpaceDE w:val="0"/>
        <w:autoSpaceDN w:val="0"/>
        <w:spacing w:before="163" w:after="0" w:line="240" w:lineRule="auto"/>
        <w:ind w:left="406" w:hanging="163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портфолио</w:t>
      </w:r>
      <w:r w:rsidRPr="001E0222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обучающихся;</w:t>
      </w:r>
    </w:p>
    <w:p w:rsidR="001C72E8" w:rsidRPr="001E0222" w:rsidRDefault="001C72E8" w:rsidP="001E0222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1C72E8" w:rsidRPr="001E0222" w:rsidRDefault="001C72E8" w:rsidP="001E0222">
      <w:pPr>
        <w:widowControl w:val="0"/>
        <w:autoSpaceDE w:val="0"/>
        <w:autoSpaceDN w:val="0"/>
        <w:spacing w:after="0" w:line="240" w:lineRule="auto"/>
        <w:ind w:left="1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1E0222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УСЛОВИЯ РЕАЛИЗАЦИИ ПРОГРАММЫ</w:t>
      </w:r>
    </w:p>
    <w:p w:rsidR="001C72E8" w:rsidRPr="001E0222" w:rsidRDefault="001C72E8" w:rsidP="001E0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1C72E8" w:rsidRPr="001E0222" w:rsidRDefault="001C72E8" w:rsidP="001E0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1C72E8" w:rsidRPr="001E0222" w:rsidRDefault="001C72E8" w:rsidP="001E0222">
      <w:pPr>
        <w:widowControl w:val="0"/>
        <w:autoSpaceDE w:val="0"/>
        <w:autoSpaceDN w:val="0"/>
        <w:spacing w:after="0" w:line="240" w:lineRule="auto"/>
        <w:ind w:left="31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Для реализации программы имеются:</w:t>
      </w:r>
    </w:p>
    <w:p w:rsidR="001C72E8" w:rsidRPr="001E0222" w:rsidRDefault="001C72E8" w:rsidP="001E0222">
      <w:pPr>
        <w:widowControl w:val="0"/>
        <w:numPr>
          <w:ilvl w:val="0"/>
          <w:numId w:val="17"/>
        </w:numPr>
        <w:tabs>
          <w:tab w:val="left" w:pos="524"/>
        </w:tabs>
        <w:autoSpaceDE w:val="0"/>
        <w:autoSpaceDN w:val="0"/>
        <w:spacing w:before="16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Рабочие столы.</w:t>
      </w:r>
    </w:p>
    <w:p w:rsidR="001C72E8" w:rsidRPr="001E0222" w:rsidRDefault="001C72E8" w:rsidP="001E0222">
      <w:pPr>
        <w:widowControl w:val="0"/>
        <w:numPr>
          <w:ilvl w:val="0"/>
          <w:numId w:val="17"/>
        </w:numPr>
        <w:tabs>
          <w:tab w:val="left" w:pos="524"/>
        </w:tabs>
        <w:autoSpaceDE w:val="0"/>
        <w:autoSpaceDN w:val="0"/>
        <w:spacing w:before="1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Стол,</w:t>
      </w:r>
      <w:r w:rsidRPr="001E0222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шкафы.</w:t>
      </w:r>
    </w:p>
    <w:p w:rsidR="001C72E8" w:rsidRPr="001E0222" w:rsidRDefault="001C72E8" w:rsidP="001E0222">
      <w:pPr>
        <w:widowControl w:val="0"/>
        <w:numPr>
          <w:ilvl w:val="0"/>
          <w:numId w:val="17"/>
        </w:numPr>
        <w:tabs>
          <w:tab w:val="left" w:pos="524"/>
        </w:tabs>
        <w:autoSpaceDE w:val="0"/>
        <w:autoSpaceDN w:val="0"/>
        <w:spacing w:before="16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Материалы школьного</w:t>
      </w:r>
      <w:r w:rsidRPr="001E0222"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ru-RU"/>
        </w:rPr>
        <w:t xml:space="preserve"> </w:t>
      </w: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музея.</w:t>
      </w:r>
    </w:p>
    <w:p w:rsidR="001C72E8" w:rsidRPr="001E0222" w:rsidRDefault="001C72E8" w:rsidP="001E0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1C72E8" w:rsidRPr="001E0222" w:rsidRDefault="001C72E8" w:rsidP="001E0222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1C72E8" w:rsidRPr="001E0222" w:rsidRDefault="001C72E8" w:rsidP="001E0222">
      <w:pPr>
        <w:widowControl w:val="0"/>
        <w:autoSpaceDE w:val="0"/>
        <w:autoSpaceDN w:val="0"/>
        <w:spacing w:after="0" w:line="240" w:lineRule="auto"/>
        <w:ind w:left="1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1E0222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РЕЗУЛЬТАТИВНОСТЬ ПРОГРАММЫ</w:t>
      </w:r>
    </w:p>
    <w:p w:rsidR="001C72E8" w:rsidRPr="001E0222" w:rsidRDefault="001C72E8" w:rsidP="001E0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1C72E8" w:rsidRPr="001E0222" w:rsidRDefault="001C72E8" w:rsidP="001E0222">
      <w:pPr>
        <w:widowControl w:val="0"/>
        <w:autoSpaceDE w:val="0"/>
        <w:autoSpaceDN w:val="0"/>
        <w:spacing w:after="0" w:line="240" w:lineRule="auto"/>
        <w:ind w:left="244" w:right="23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Для определения ожидаемого результата на кружке существует система оценки обучения детей по программе в форме: открытых занятий, мероприятий, участия в конкурсах различного уровня. Такой контроль позволяет детям, родителям, педагогам увидеть результаты своего труда, создает хороший психологический климат в коллективе. По окончании учебного года по программе дети сдают зачет или выполняют итоговую работу. Обучающиеся, освоившие программу, получают свидетельства. Итоговую аттестацию в обучающиеся проходят в форме зачета.</w:t>
      </w:r>
    </w:p>
    <w:p w:rsidR="001C72E8" w:rsidRPr="001E0222" w:rsidRDefault="001C72E8" w:rsidP="001E0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1C72E8" w:rsidRPr="001E0222" w:rsidRDefault="001C72E8" w:rsidP="001E0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1C72E8" w:rsidRPr="001E0222" w:rsidRDefault="001C72E8" w:rsidP="001E0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ectPr w:rsidR="001C72E8" w:rsidRPr="001E0222" w:rsidSect="001C72E8">
          <w:pgSz w:w="11910" w:h="16840"/>
          <w:pgMar w:top="426" w:right="620" w:bottom="280" w:left="1460" w:header="720" w:footer="720" w:gutter="0"/>
          <w:cols w:space="720"/>
        </w:sectPr>
      </w:pPr>
    </w:p>
    <w:p w:rsidR="004A0C73" w:rsidRPr="001E0222" w:rsidRDefault="004A0C73" w:rsidP="001E02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ectPr w:rsidR="004A0C73" w:rsidRPr="001E0222" w:rsidSect="001C72E8">
          <w:pgSz w:w="16840" w:h="11910" w:orient="landscape"/>
          <w:pgMar w:top="1460" w:right="1580" w:bottom="620" w:left="280" w:header="720" w:footer="720" w:gutter="0"/>
          <w:cols w:space="720"/>
          <w:docGrid w:linePitch="299"/>
        </w:sectPr>
      </w:pPr>
    </w:p>
    <w:p w:rsidR="004A0C73" w:rsidRPr="001E0222" w:rsidRDefault="004A0C73" w:rsidP="001E0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A0C73" w:rsidRPr="001E0222" w:rsidRDefault="004A0C73" w:rsidP="001E0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A0C73" w:rsidRPr="001E0222" w:rsidRDefault="004A0C73" w:rsidP="001E0222">
      <w:pPr>
        <w:widowControl w:val="0"/>
        <w:autoSpaceDE w:val="0"/>
        <w:autoSpaceDN w:val="0"/>
        <w:spacing w:before="194" w:after="0" w:line="240" w:lineRule="auto"/>
        <w:ind w:left="1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1E0222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Содержание программы:</w:t>
      </w:r>
    </w:p>
    <w:p w:rsidR="004A0C73" w:rsidRPr="001E0222" w:rsidRDefault="004A0C73" w:rsidP="001E022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4A0C73" w:rsidRPr="001E0222" w:rsidRDefault="004A0C73" w:rsidP="001E0222">
      <w:pPr>
        <w:widowControl w:val="0"/>
        <w:autoSpaceDE w:val="0"/>
        <w:autoSpaceDN w:val="0"/>
        <w:spacing w:after="0" w:line="240" w:lineRule="auto"/>
        <w:ind w:left="244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1E0222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Раздел I. Введение</w:t>
      </w:r>
    </w:p>
    <w:p w:rsidR="004A0C73" w:rsidRPr="001E0222" w:rsidRDefault="004A0C73" w:rsidP="001E022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4A0C73" w:rsidRPr="001E0222" w:rsidRDefault="004A0C73" w:rsidP="001E0222">
      <w:pPr>
        <w:widowControl w:val="0"/>
        <w:autoSpaceDE w:val="0"/>
        <w:autoSpaceDN w:val="0"/>
        <w:spacing w:after="0" w:line="240" w:lineRule="auto"/>
        <w:ind w:left="244" w:right="40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Школьное краеведение. Его необходимость, роль, цели, задачи. Школьное краеведение – как важнейшее средство всестороннего развития личности. Основы музееведения.</w:t>
      </w:r>
    </w:p>
    <w:p w:rsidR="004A0C73" w:rsidRPr="001E0222" w:rsidRDefault="004A0C73" w:rsidP="001E022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A0C73" w:rsidRPr="001E0222" w:rsidRDefault="004A0C73" w:rsidP="001E0222">
      <w:pPr>
        <w:widowControl w:val="0"/>
        <w:autoSpaceDE w:val="0"/>
        <w:autoSpaceDN w:val="0"/>
        <w:spacing w:after="0" w:line="240" w:lineRule="auto"/>
        <w:ind w:left="244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1E0222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Раздел II. Этнография</w:t>
      </w:r>
    </w:p>
    <w:p w:rsidR="004A0C73" w:rsidRPr="001E0222" w:rsidRDefault="004A0C73" w:rsidP="001E022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4A0C73" w:rsidRPr="001E0222" w:rsidRDefault="004A0C73" w:rsidP="001E0222">
      <w:pPr>
        <w:widowControl w:val="0"/>
        <w:autoSpaceDE w:val="0"/>
        <w:autoSpaceDN w:val="0"/>
        <w:spacing w:after="0" w:line="240" w:lineRule="auto"/>
        <w:ind w:left="244" w:right="992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Административное положение Цимлянского района со времен появления (уезд, губерния, волость) и все последующие изменения.</w:t>
      </w:r>
    </w:p>
    <w:p w:rsidR="004A0C73" w:rsidRPr="001E0222" w:rsidRDefault="004A0C73" w:rsidP="001E022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A0C73" w:rsidRPr="001E0222" w:rsidRDefault="004A0C73" w:rsidP="001E0222">
      <w:pPr>
        <w:widowControl w:val="0"/>
        <w:autoSpaceDE w:val="0"/>
        <w:autoSpaceDN w:val="0"/>
        <w:spacing w:after="0" w:line="240" w:lineRule="auto"/>
        <w:ind w:left="244" w:right="157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Окрестности – реки, степь, леса. Овраги, родники, реки и их наименования, происхождение названий: легенды, сказания.</w:t>
      </w:r>
    </w:p>
    <w:p w:rsidR="004A0C73" w:rsidRPr="001E0222" w:rsidRDefault="004A0C73" w:rsidP="001E022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A0C73" w:rsidRPr="001E0222" w:rsidRDefault="004A0C73" w:rsidP="001E0222">
      <w:pPr>
        <w:widowControl w:val="0"/>
        <w:autoSpaceDE w:val="0"/>
        <w:autoSpaceDN w:val="0"/>
        <w:spacing w:after="0" w:line="240" w:lineRule="auto"/>
        <w:ind w:left="244" w:right="62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Состав поселения. Преобладающая национальность. Основные фамилии. Характерные самобытные имена и фамилии. Особенности быта, традиций.</w:t>
      </w:r>
    </w:p>
    <w:p w:rsidR="004A0C73" w:rsidRPr="001E0222" w:rsidRDefault="004A0C73" w:rsidP="001E022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A0C73" w:rsidRPr="001E0222" w:rsidRDefault="004A0C73" w:rsidP="001E0222">
      <w:pPr>
        <w:widowControl w:val="0"/>
        <w:autoSpaceDE w:val="0"/>
        <w:autoSpaceDN w:val="0"/>
        <w:spacing w:after="0" w:line="240" w:lineRule="auto"/>
        <w:ind w:left="244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1E0222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Раздел III. Современное состояние Цимлянского района.</w:t>
      </w:r>
    </w:p>
    <w:p w:rsidR="004A0C73" w:rsidRPr="001E0222" w:rsidRDefault="004A0C73" w:rsidP="001E022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4A0C73" w:rsidRPr="001E0222" w:rsidRDefault="004A0C73" w:rsidP="001E0222">
      <w:pPr>
        <w:widowControl w:val="0"/>
        <w:autoSpaceDE w:val="0"/>
        <w:autoSpaceDN w:val="0"/>
        <w:spacing w:before="1" w:after="0" w:line="240" w:lineRule="auto"/>
        <w:ind w:left="24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Численность населения. Состояние хозяйства.</w:t>
      </w:r>
    </w:p>
    <w:p w:rsidR="004A0C73" w:rsidRPr="001E0222" w:rsidRDefault="004A0C73" w:rsidP="001E022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A0C73" w:rsidRPr="001E0222" w:rsidRDefault="004A0C73" w:rsidP="001E0222">
      <w:pPr>
        <w:widowControl w:val="0"/>
        <w:autoSpaceDE w:val="0"/>
        <w:autoSpaceDN w:val="0"/>
        <w:spacing w:before="1" w:after="0" w:line="240" w:lineRule="auto"/>
        <w:ind w:left="244" w:right="235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Кустарные промыслы. Пути сообщения. Связь. Торговля. Водоснабжение. Здравоохранение.</w:t>
      </w:r>
    </w:p>
    <w:p w:rsidR="004A0C73" w:rsidRPr="001E0222" w:rsidRDefault="004A0C73" w:rsidP="001E022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A0C73" w:rsidRPr="001E0222" w:rsidRDefault="004A0C73" w:rsidP="001E0222">
      <w:pPr>
        <w:widowControl w:val="0"/>
        <w:autoSpaceDE w:val="0"/>
        <w:autoSpaceDN w:val="0"/>
        <w:spacing w:before="1" w:after="0" w:line="240" w:lineRule="auto"/>
        <w:ind w:left="24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Учреждения культуры. Праздники села.</w:t>
      </w:r>
    </w:p>
    <w:p w:rsidR="004A0C73" w:rsidRPr="001E0222" w:rsidRDefault="004A0C73" w:rsidP="001E0222">
      <w:pPr>
        <w:widowControl w:val="0"/>
        <w:autoSpaceDE w:val="0"/>
        <w:autoSpaceDN w:val="0"/>
        <w:spacing w:before="200" w:after="0" w:line="240" w:lineRule="auto"/>
        <w:ind w:left="244" w:right="373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Художественное ремесло. Народные умельцы. Устное народное творчество. Деревенская кухня</w:t>
      </w:r>
    </w:p>
    <w:p w:rsidR="004A0C73" w:rsidRPr="001E0222" w:rsidRDefault="004A0C73" w:rsidP="001E0222">
      <w:pPr>
        <w:widowControl w:val="0"/>
        <w:autoSpaceDE w:val="0"/>
        <w:autoSpaceDN w:val="0"/>
        <w:spacing w:before="200" w:after="0" w:line="240" w:lineRule="auto"/>
        <w:ind w:left="244" w:right="621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Встреча с интересными людьми. Памятники природы. Экология. Социальный практикум.</w:t>
      </w:r>
    </w:p>
    <w:p w:rsidR="004A0C73" w:rsidRPr="001E0222" w:rsidRDefault="004A0C73" w:rsidP="001E022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A0C73" w:rsidRPr="001E0222" w:rsidRDefault="004A0C73" w:rsidP="001E0222">
      <w:pPr>
        <w:widowControl w:val="0"/>
        <w:autoSpaceDE w:val="0"/>
        <w:autoSpaceDN w:val="0"/>
        <w:spacing w:after="0" w:line="240" w:lineRule="auto"/>
        <w:ind w:left="244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1E0222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Раздел IV. История моей Родины</w:t>
      </w:r>
    </w:p>
    <w:p w:rsidR="004A0C73" w:rsidRPr="001E0222" w:rsidRDefault="004A0C73" w:rsidP="001E0222">
      <w:pPr>
        <w:widowControl w:val="0"/>
        <w:autoSpaceDE w:val="0"/>
        <w:autoSpaceDN w:val="0"/>
        <w:spacing w:before="200" w:after="0" w:line="240" w:lineRule="auto"/>
        <w:ind w:left="24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История сел на фоне страны (хозяйства, колхозы, современное состояние)</w:t>
      </w:r>
    </w:p>
    <w:p w:rsidR="004A0C73" w:rsidRPr="001E0222" w:rsidRDefault="004A0C73" w:rsidP="001E0222">
      <w:pPr>
        <w:widowControl w:val="0"/>
        <w:autoSpaceDE w:val="0"/>
        <w:autoSpaceDN w:val="0"/>
        <w:spacing w:before="200" w:after="0" w:line="240" w:lineRule="auto"/>
        <w:ind w:left="244" w:right="235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«Не позволяй душе лениться». Люди села. Революция 1917 г, НЭП, коллективизация, репрессии, стихийные наводнения, голод.</w:t>
      </w:r>
    </w:p>
    <w:p w:rsidR="004A0C73" w:rsidRPr="001E0222" w:rsidRDefault="004A0C73" w:rsidP="001E0222">
      <w:pPr>
        <w:widowControl w:val="0"/>
        <w:autoSpaceDE w:val="0"/>
        <w:autoSpaceDN w:val="0"/>
        <w:spacing w:before="200" w:after="0" w:line="240" w:lineRule="auto"/>
        <w:ind w:left="24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Им гордится наш район.</w:t>
      </w:r>
    </w:p>
    <w:p w:rsidR="004A0C73" w:rsidRPr="001E0222" w:rsidRDefault="004A0C73" w:rsidP="001E0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ectPr w:rsidR="004A0C73" w:rsidRPr="001E0222">
          <w:pgSz w:w="11910" w:h="16840"/>
          <w:pgMar w:top="1040" w:right="620" w:bottom="280" w:left="1460" w:header="720" w:footer="720" w:gutter="0"/>
          <w:cols w:space="720"/>
        </w:sectPr>
      </w:pPr>
    </w:p>
    <w:p w:rsidR="004A0C73" w:rsidRPr="001E0222" w:rsidRDefault="004A0C73" w:rsidP="001E0222">
      <w:pPr>
        <w:widowControl w:val="0"/>
        <w:autoSpaceDE w:val="0"/>
        <w:autoSpaceDN w:val="0"/>
        <w:spacing w:before="66" w:after="0" w:line="240" w:lineRule="auto"/>
        <w:ind w:left="24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О чём рассказали фотографии из семейного альбома. История в лицах</w:t>
      </w:r>
    </w:p>
    <w:p w:rsidR="004A0C73" w:rsidRPr="001E0222" w:rsidRDefault="004A0C73" w:rsidP="001E0222">
      <w:pPr>
        <w:widowControl w:val="0"/>
        <w:autoSpaceDE w:val="0"/>
        <w:autoSpaceDN w:val="0"/>
        <w:spacing w:after="0" w:line="240" w:lineRule="auto"/>
        <w:ind w:left="244" w:right="992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История хозяйства (колхозы). Дата образования, названия, переименования. Сведения из истории, современное состояние.</w:t>
      </w:r>
    </w:p>
    <w:p w:rsidR="004A0C73" w:rsidRPr="001E0222" w:rsidRDefault="004A0C73" w:rsidP="001E0222">
      <w:pPr>
        <w:widowControl w:val="0"/>
        <w:autoSpaceDE w:val="0"/>
        <w:autoSpaceDN w:val="0"/>
        <w:spacing w:before="3" w:after="0" w:line="240" w:lineRule="auto"/>
        <w:ind w:left="244" w:right="842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Предприятия. История организаций и учреждений. История Волостного управления. Дом культуры.</w:t>
      </w:r>
    </w:p>
    <w:p w:rsidR="004A0C73" w:rsidRPr="001E0222" w:rsidRDefault="004A0C73" w:rsidP="001E0222">
      <w:pPr>
        <w:widowControl w:val="0"/>
        <w:autoSpaceDE w:val="0"/>
        <w:autoSpaceDN w:val="0"/>
        <w:spacing w:after="0" w:line="240" w:lineRule="auto"/>
        <w:ind w:left="244" w:right="8272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Детский сад.</w:t>
      </w:r>
    </w:p>
    <w:p w:rsidR="004A0C73" w:rsidRPr="001E0222" w:rsidRDefault="001E0222" w:rsidP="001E0222">
      <w:pPr>
        <w:widowControl w:val="0"/>
        <w:autoSpaceDE w:val="0"/>
        <w:autoSpaceDN w:val="0"/>
        <w:spacing w:after="0" w:line="240" w:lineRule="auto"/>
        <w:ind w:left="244" w:right="8272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</w:t>
      </w:r>
      <w:r w:rsidR="004A0C73"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чта.</w:t>
      </w:r>
    </w:p>
    <w:p w:rsidR="004A0C73" w:rsidRPr="001E0222" w:rsidRDefault="004A0C73" w:rsidP="001E0222">
      <w:pPr>
        <w:widowControl w:val="0"/>
        <w:autoSpaceDE w:val="0"/>
        <w:autoSpaceDN w:val="0"/>
        <w:spacing w:after="0" w:line="240" w:lineRule="auto"/>
        <w:ind w:left="24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Медпункт.</w:t>
      </w:r>
    </w:p>
    <w:p w:rsidR="004A0C73" w:rsidRPr="001E0222" w:rsidRDefault="004A0C73" w:rsidP="001E0222">
      <w:pPr>
        <w:widowControl w:val="0"/>
        <w:autoSpaceDE w:val="0"/>
        <w:autoSpaceDN w:val="0"/>
        <w:spacing w:after="0" w:line="240" w:lineRule="auto"/>
        <w:ind w:left="244" w:right="7061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Сбор материала. Социальный практикум. </w:t>
      </w:r>
      <w:r w:rsidRPr="001E0222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Раздел V. Образование</w:t>
      </w:r>
    </w:p>
    <w:p w:rsidR="004A0C73" w:rsidRPr="001E0222" w:rsidRDefault="004A0C73" w:rsidP="001E0222">
      <w:pPr>
        <w:widowControl w:val="0"/>
        <w:autoSpaceDE w:val="0"/>
        <w:autoSpaceDN w:val="0"/>
        <w:spacing w:before="4" w:after="0" w:line="240" w:lineRule="auto"/>
        <w:ind w:left="24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Образование в Цимлянском районе.</w:t>
      </w:r>
    </w:p>
    <w:p w:rsidR="004A0C73" w:rsidRPr="001E0222" w:rsidRDefault="004A0C73" w:rsidP="001E0222">
      <w:pPr>
        <w:widowControl w:val="0"/>
        <w:autoSpaceDE w:val="0"/>
        <w:autoSpaceDN w:val="0"/>
        <w:spacing w:after="0" w:line="240" w:lineRule="auto"/>
        <w:ind w:left="244" w:right="1183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Возникновение школы в селах. Организация процесса обучения: здание, учителя, предметы, ученики.</w:t>
      </w:r>
    </w:p>
    <w:p w:rsidR="004A0C73" w:rsidRPr="001E0222" w:rsidRDefault="004A0C73" w:rsidP="001E0222">
      <w:pPr>
        <w:widowControl w:val="0"/>
        <w:autoSpaceDE w:val="0"/>
        <w:autoSpaceDN w:val="0"/>
        <w:spacing w:after="0" w:line="240" w:lineRule="auto"/>
        <w:ind w:left="244" w:right="2390" w:firstLine="6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Встреча с бывшими учителями, учениками. Гордое звание – учитель. Практическое занятие «Моя школа в будущем»</w:t>
      </w:r>
    </w:p>
    <w:p w:rsidR="004A0C73" w:rsidRPr="001E0222" w:rsidRDefault="004A0C73" w:rsidP="001E0222">
      <w:pPr>
        <w:widowControl w:val="0"/>
        <w:autoSpaceDE w:val="0"/>
        <w:autoSpaceDN w:val="0"/>
        <w:spacing w:before="3" w:after="0" w:line="240" w:lineRule="auto"/>
        <w:ind w:left="24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Проведение экскурсий для учащихся «История моей школы»</w:t>
      </w:r>
    </w:p>
    <w:p w:rsidR="004A0C73" w:rsidRPr="001E0222" w:rsidRDefault="004A0C73" w:rsidP="001E022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A0C73" w:rsidRPr="001E0222" w:rsidRDefault="004A0C73" w:rsidP="001E0222">
      <w:pPr>
        <w:widowControl w:val="0"/>
        <w:autoSpaceDE w:val="0"/>
        <w:autoSpaceDN w:val="0"/>
        <w:spacing w:after="0" w:line="240" w:lineRule="auto"/>
        <w:ind w:left="244" w:right="235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1E0222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Раздел VI. Жители станиц и хуторов Цимлянского района в годы Великой Отечественной войны 1941-1945 гг.</w:t>
      </w:r>
    </w:p>
    <w:p w:rsidR="004A0C73" w:rsidRPr="001E0222" w:rsidRDefault="004A0C73" w:rsidP="001E022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4A0C73" w:rsidRPr="001E0222" w:rsidRDefault="004A0C73" w:rsidP="001E0222">
      <w:pPr>
        <w:widowControl w:val="0"/>
        <w:autoSpaceDE w:val="0"/>
        <w:autoSpaceDN w:val="0"/>
        <w:spacing w:after="0" w:line="240" w:lineRule="auto"/>
        <w:ind w:left="244" w:right="422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Сбор материала, связанный с участием жителей села в Великую Отечественную войну, с погибшими, без вести пропавшими, вдовами.</w:t>
      </w:r>
    </w:p>
    <w:p w:rsidR="004A0C73" w:rsidRPr="001E0222" w:rsidRDefault="004A0C73" w:rsidP="001E0222">
      <w:pPr>
        <w:widowControl w:val="0"/>
        <w:autoSpaceDE w:val="0"/>
        <w:autoSpaceDN w:val="0"/>
        <w:spacing w:after="0" w:line="240" w:lineRule="auto"/>
        <w:ind w:left="24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Экскурсии по музеям района, области.</w:t>
      </w:r>
      <w:r w:rsidR="001E0222"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Изучение темы «Тыл в годы Великой Отечественной войны» Изучение темы Ростовская область </w:t>
      </w:r>
      <w:proofErr w:type="spellStart"/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область</w:t>
      </w:r>
      <w:proofErr w:type="spellEnd"/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годы войны. Оформление стендов для уголка Боевой славы. Выставки по теме.</w:t>
      </w:r>
    </w:p>
    <w:p w:rsidR="004A0C73" w:rsidRPr="001E0222" w:rsidRDefault="004A0C73" w:rsidP="001E0222">
      <w:pPr>
        <w:widowControl w:val="0"/>
        <w:autoSpaceDE w:val="0"/>
        <w:autoSpaceDN w:val="0"/>
        <w:spacing w:before="4" w:after="0" w:line="240" w:lineRule="auto"/>
        <w:ind w:left="244" w:right="37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Экскурсионная работа по музейному уголку, проведение литературно-музыкальных композиций, бесед, лекций, вечеров, круглых столов, устных журналов перед учащимися и жителями села. Проведение и участие в конкурсах, викторинах, олимпиадах. Участие в районных и областных мероприятиях на военную </w:t>
      </w:r>
      <w:proofErr w:type="spellStart"/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тематику.Знакомство</w:t>
      </w:r>
      <w:proofErr w:type="spellEnd"/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 книгой “Памяти”. Наши земляки – участники Великой Отечественной войны. Война в судьбе моей семьи.</w:t>
      </w:r>
    </w:p>
    <w:p w:rsidR="001E0222" w:rsidRPr="001E0222" w:rsidRDefault="001E0222" w:rsidP="001E0222">
      <w:pPr>
        <w:widowControl w:val="0"/>
        <w:autoSpaceDE w:val="0"/>
        <w:autoSpaceDN w:val="0"/>
        <w:spacing w:after="0" w:line="240" w:lineRule="auto"/>
        <w:ind w:left="24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Благоустройство памятника воинской славы.</w:t>
      </w:r>
    </w:p>
    <w:p w:rsidR="001E0222" w:rsidRPr="001E0222" w:rsidRDefault="001E0222" w:rsidP="001E0222">
      <w:pPr>
        <w:widowControl w:val="0"/>
        <w:autoSpaceDE w:val="0"/>
        <w:autoSpaceDN w:val="0"/>
        <w:spacing w:after="0" w:line="240" w:lineRule="auto"/>
        <w:ind w:left="244" w:right="1032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Выявление людей, нуждающихся в помощи, оказание помощи. Операция «Забота» Встречи со свидетелями войны.</w:t>
      </w:r>
    </w:p>
    <w:p w:rsidR="001E0222" w:rsidRPr="001E0222" w:rsidRDefault="001E0222" w:rsidP="001E0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A0C73" w:rsidRPr="001E0222" w:rsidRDefault="004A0C73" w:rsidP="001E0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ectPr w:rsidR="004A0C73" w:rsidRPr="001E0222">
          <w:pgSz w:w="11910" w:h="16840"/>
          <w:pgMar w:top="1040" w:right="620" w:bottom="280" w:left="1460" w:header="720" w:footer="720" w:gutter="0"/>
          <w:cols w:space="720"/>
        </w:sectPr>
      </w:pPr>
    </w:p>
    <w:p w:rsidR="004A0C73" w:rsidRPr="001E0222" w:rsidRDefault="004A0C73" w:rsidP="001E0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A0C73" w:rsidRPr="001E0222" w:rsidRDefault="004A0C73" w:rsidP="001E0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A0C73" w:rsidRPr="001E0222" w:rsidRDefault="004A0C73" w:rsidP="001E0222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A0C73" w:rsidRPr="001E0222" w:rsidRDefault="004A0C73" w:rsidP="001E0222">
      <w:pPr>
        <w:widowControl w:val="0"/>
        <w:autoSpaceDE w:val="0"/>
        <w:autoSpaceDN w:val="0"/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1E0222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УЧЕБНО - ТЕМАТИЧЕСКИЙ ПЛАН</w:t>
      </w:r>
    </w:p>
    <w:p w:rsidR="004A0C73" w:rsidRPr="001E0222" w:rsidRDefault="004A0C73" w:rsidP="001E0222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4394"/>
        <w:gridCol w:w="1418"/>
        <w:gridCol w:w="1416"/>
        <w:gridCol w:w="1394"/>
      </w:tblGrid>
      <w:tr w:rsidR="004A0C73" w:rsidRPr="001E0222" w:rsidTr="004A0C73">
        <w:trPr>
          <w:trHeight w:val="275"/>
        </w:trPr>
        <w:tc>
          <w:tcPr>
            <w:tcW w:w="960" w:type="dxa"/>
            <w:vMerge w:val="restart"/>
          </w:tcPr>
          <w:p w:rsidR="004A0C73" w:rsidRPr="001E0222" w:rsidRDefault="004A0C73" w:rsidP="001E0222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4394" w:type="dxa"/>
            <w:vMerge w:val="restart"/>
          </w:tcPr>
          <w:p w:rsidR="004A0C73" w:rsidRPr="001E0222" w:rsidRDefault="004A0C73" w:rsidP="001E0222">
            <w:pPr>
              <w:ind w:left="1921" w:right="19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Тема</w:t>
            </w:r>
            <w:proofErr w:type="spellEnd"/>
          </w:p>
        </w:tc>
        <w:tc>
          <w:tcPr>
            <w:tcW w:w="4228" w:type="dxa"/>
            <w:gridSpan w:val="3"/>
          </w:tcPr>
          <w:p w:rsidR="004A0C73" w:rsidRPr="001E0222" w:rsidRDefault="004A0C73" w:rsidP="001E0222">
            <w:pPr>
              <w:ind w:left="1201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Количество</w:t>
            </w:r>
            <w:proofErr w:type="spellEnd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часов</w:t>
            </w:r>
            <w:proofErr w:type="spellEnd"/>
          </w:p>
        </w:tc>
      </w:tr>
      <w:tr w:rsidR="004A0C73" w:rsidRPr="001E0222" w:rsidTr="004A0C73">
        <w:trPr>
          <w:trHeight w:val="276"/>
        </w:trPr>
        <w:tc>
          <w:tcPr>
            <w:tcW w:w="960" w:type="dxa"/>
            <w:vMerge/>
            <w:tcBorders>
              <w:top w:val="nil"/>
            </w:tcBorders>
          </w:tcPr>
          <w:p w:rsidR="004A0C73" w:rsidRPr="001E0222" w:rsidRDefault="004A0C73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394" w:type="dxa"/>
            <w:vMerge/>
            <w:tcBorders>
              <w:top w:val="nil"/>
            </w:tcBorders>
          </w:tcPr>
          <w:p w:rsidR="004A0C73" w:rsidRPr="001E0222" w:rsidRDefault="004A0C73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</w:tcPr>
          <w:p w:rsidR="004A0C73" w:rsidRPr="001E0222" w:rsidRDefault="004A0C73" w:rsidP="001E0222">
            <w:pPr>
              <w:ind w:left="417" w:right="4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всего</w:t>
            </w:r>
            <w:proofErr w:type="spellEnd"/>
          </w:p>
        </w:tc>
        <w:tc>
          <w:tcPr>
            <w:tcW w:w="1416" w:type="dxa"/>
          </w:tcPr>
          <w:p w:rsidR="004A0C73" w:rsidRPr="001E0222" w:rsidRDefault="004A0C73" w:rsidP="001E0222">
            <w:pPr>
              <w:ind w:left="344" w:right="3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теория</w:t>
            </w:r>
            <w:proofErr w:type="spellEnd"/>
          </w:p>
        </w:tc>
        <w:tc>
          <w:tcPr>
            <w:tcW w:w="1394" w:type="dxa"/>
          </w:tcPr>
          <w:p w:rsidR="004A0C73" w:rsidRPr="001E0222" w:rsidRDefault="004A0C73" w:rsidP="001E0222">
            <w:pPr>
              <w:ind w:left="214" w:righ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практика</w:t>
            </w:r>
            <w:proofErr w:type="spellEnd"/>
          </w:p>
        </w:tc>
      </w:tr>
      <w:tr w:rsidR="004A0C73" w:rsidRPr="001E0222" w:rsidTr="004A0C73">
        <w:trPr>
          <w:trHeight w:val="275"/>
        </w:trPr>
        <w:tc>
          <w:tcPr>
            <w:tcW w:w="960" w:type="dxa"/>
          </w:tcPr>
          <w:p w:rsidR="004A0C73" w:rsidRPr="001E0222" w:rsidRDefault="004A0C73" w:rsidP="001E0222">
            <w:pPr>
              <w:ind w:right="29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4394" w:type="dxa"/>
          </w:tcPr>
          <w:p w:rsidR="004A0C73" w:rsidRPr="001E0222" w:rsidRDefault="004A0C73" w:rsidP="001E0222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Введение</w:t>
            </w:r>
            <w:proofErr w:type="spellEnd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418" w:type="dxa"/>
          </w:tcPr>
          <w:p w:rsidR="004A0C73" w:rsidRPr="001E0222" w:rsidRDefault="004A0C73" w:rsidP="001E0222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416" w:type="dxa"/>
          </w:tcPr>
          <w:p w:rsidR="004A0C73" w:rsidRPr="001E0222" w:rsidRDefault="004A0C73" w:rsidP="001E0222">
            <w:pPr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394" w:type="dxa"/>
          </w:tcPr>
          <w:p w:rsidR="004A0C73" w:rsidRPr="001E0222" w:rsidRDefault="004A0C73" w:rsidP="001E0222">
            <w:pPr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</w:tr>
      <w:tr w:rsidR="004A0C73" w:rsidRPr="001E0222" w:rsidTr="004A0C73">
        <w:trPr>
          <w:trHeight w:val="275"/>
        </w:trPr>
        <w:tc>
          <w:tcPr>
            <w:tcW w:w="960" w:type="dxa"/>
          </w:tcPr>
          <w:p w:rsidR="004A0C73" w:rsidRPr="001E0222" w:rsidRDefault="004A0C73" w:rsidP="001E0222">
            <w:pPr>
              <w:ind w:right="29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4394" w:type="dxa"/>
          </w:tcPr>
          <w:p w:rsidR="004A0C73" w:rsidRPr="001E0222" w:rsidRDefault="004A0C73" w:rsidP="001E0222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Этнография</w:t>
            </w:r>
            <w:proofErr w:type="spellEnd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418" w:type="dxa"/>
          </w:tcPr>
          <w:p w:rsidR="004A0C73" w:rsidRPr="001E0222" w:rsidRDefault="004A0C73" w:rsidP="001E0222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416" w:type="dxa"/>
          </w:tcPr>
          <w:p w:rsidR="004A0C73" w:rsidRPr="001E0222" w:rsidRDefault="004A0C73" w:rsidP="001E0222">
            <w:pPr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394" w:type="dxa"/>
          </w:tcPr>
          <w:p w:rsidR="004A0C73" w:rsidRPr="001E0222" w:rsidRDefault="004A0C73" w:rsidP="001E0222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</w:tr>
      <w:tr w:rsidR="004A0C73" w:rsidRPr="001E0222" w:rsidTr="004A0C73">
        <w:trPr>
          <w:trHeight w:val="552"/>
        </w:trPr>
        <w:tc>
          <w:tcPr>
            <w:tcW w:w="960" w:type="dxa"/>
          </w:tcPr>
          <w:p w:rsidR="004A0C73" w:rsidRPr="001E0222" w:rsidRDefault="004A0C73" w:rsidP="001E0222">
            <w:pPr>
              <w:ind w:right="29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4394" w:type="dxa"/>
          </w:tcPr>
          <w:p w:rsidR="004A0C73" w:rsidRPr="001E0222" w:rsidRDefault="004A0C73" w:rsidP="001E0222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Современное</w:t>
            </w:r>
            <w:proofErr w:type="spellEnd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состояние</w:t>
            </w:r>
            <w:proofErr w:type="spellEnd"/>
          </w:p>
          <w:p w:rsidR="004A0C73" w:rsidRPr="001E0222" w:rsidRDefault="004A0C73" w:rsidP="001E0222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Цимлянского</w:t>
            </w:r>
            <w:proofErr w:type="spellEnd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района</w:t>
            </w:r>
            <w:proofErr w:type="spellEnd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418" w:type="dxa"/>
          </w:tcPr>
          <w:p w:rsidR="004A0C73" w:rsidRPr="001E0222" w:rsidRDefault="004A0C73" w:rsidP="001E0222">
            <w:pPr>
              <w:ind w:left="417" w:right="4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1416" w:type="dxa"/>
          </w:tcPr>
          <w:p w:rsidR="004A0C73" w:rsidRPr="001E0222" w:rsidRDefault="004A0C73" w:rsidP="001E0222">
            <w:pPr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394" w:type="dxa"/>
          </w:tcPr>
          <w:p w:rsidR="004A0C73" w:rsidRPr="001E0222" w:rsidRDefault="004A0C73" w:rsidP="001E0222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</w:tr>
      <w:tr w:rsidR="004A0C73" w:rsidRPr="001E0222" w:rsidTr="004A0C73">
        <w:trPr>
          <w:trHeight w:val="276"/>
        </w:trPr>
        <w:tc>
          <w:tcPr>
            <w:tcW w:w="960" w:type="dxa"/>
          </w:tcPr>
          <w:p w:rsidR="004A0C73" w:rsidRPr="001E0222" w:rsidRDefault="004A0C73" w:rsidP="001E0222">
            <w:pPr>
              <w:ind w:right="29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4394" w:type="dxa"/>
          </w:tcPr>
          <w:p w:rsidR="004A0C73" w:rsidRPr="001E0222" w:rsidRDefault="004A0C73" w:rsidP="001E0222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История</w:t>
            </w:r>
            <w:proofErr w:type="spellEnd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малой</w:t>
            </w:r>
            <w:proofErr w:type="spellEnd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родины</w:t>
            </w:r>
            <w:proofErr w:type="spellEnd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418" w:type="dxa"/>
          </w:tcPr>
          <w:p w:rsidR="004A0C73" w:rsidRPr="001E0222" w:rsidRDefault="004A0C73" w:rsidP="001E0222">
            <w:pPr>
              <w:ind w:left="417" w:right="4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1416" w:type="dxa"/>
          </w:tcPr>
          <w:p w:rsidR="004A0C73" w:rsidRPr="001E0222" w:rsidRDefault="004A0C73" w:rsidP="001E0222">
            <w:pPr>
              <w:ind w:left="344" w:right="3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1394" w:type="dxa"/>
          </w:tcPr>
          <w:p w:rsidR="004A0C73" w:rsidRPr="001E0222" w:rsidRDefault="004A0C73" w:rsidP="001E0222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</w:tr>
      <w:tr w:rsidR="004A0C73" w:rsidRPr="001E0222" w:rsidTr="004A0C73">
        <w:trPr>
          <w:trHeight w:val="275"/>
        </w:trPr>
        <w:tc>
          <w:tcPr>
            <w:tcW w:w="960" w:type="dxa"/>
          </w:tcPr>
          <w:p w:rsidR="004A0C73" w:rsidRPr="001E0222" w:rsidRDefault="004A0C73" w:rsidP="001E0222">
            <w:pPr>
              <w:ind w:right="29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4394" w:type="dxa"/>
          </w:tcPr>
          <w:p w:rsidR="004A0C73" w:rsidRPr="001E0222" w:rsidRDefault="004A0C73" w:rsidP="001E0222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Итоговое</w:t>
            </w:r>
            <w:proofErr w:type="spellEnd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занятие</w:t>
            </w:r>
            <w:proofErr w:type="spellEnd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418" w:type="dxa"/>
          </w:tcPr>
          <w:p w:rsidR="004A0C73" w:rsidRPr="001E0222" w:rsidRDefault="004A0C73" w:rsidP="001E0222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416" w:type="dxa"/>
          </w:tcPr>
          <w:p w:rsidR="004A0C73" w:rsidRPr="001E0222" w:rsidRDefault="004A0C73" w:rsidP="001E0222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394" w:type="dxa"/>
          </w:tcPr>
          <w:p w:rsidR="004A0C73" w:rsidRPr="001E0222" w:rsidRDefault="004A0C73" w:rsidP="001E0222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4A0C73" w:rsidRPr="001E0222" w:rsidTr="004A0C73">
        <w:trPr>
          <w:trHeight w:val="60"/>
        </w:trPr>
        <w:tc>
          <w:tcPr>
            <w:tcW w:w="9582" w:type="dxa"/>
            <w:gridSpan w:val="5"/>
          </w:tcPr>
          <w:p w:rsidR="004A0C73" w:rsidRPr="001E0222" w:rsidRDefault="004A0C73" w:rsidP="001E0222">
            <w:pPr>
              <w:ind w:left="3572" w:right="35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4A0C73" w:rsidRPr="001E0222" w:rsidTr="004A0C73">
        <w:trPr>
          <w:trHeight w:val="552"/>
        </w:trPr>
        <w:tc>
          <w:tcPr>
            <w:tcW w:w="960" w:type="dxa"/>
          </w:tcPr>
          <w:p w:rsidR="004A0C73" w:rsidRPr="001E0222" w:rsidRDefault="004A0C73" w:rsidP="001E0222">
            <w:pPr>
              <w:ind w:right="29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4394" w:type="dxa"/>
          </w:tcPr>
          <w:p w:rsidR="004A0C73" w:rsidRPr="001E0222" w:rsidRDefault="004A0C73" w:rsidP="001E0222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Район и хутор в годы Великой</w:t>
            </w:r>
          </w:p>
          <w:p w:rsidR="004A0C73" w:rsidRPr="001E0222" w:rsidRDefault="004A0C73" w:rsidP="001E0222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Отечественной</w:t>
            </w:r>
            <w:proofErr w:type="spellEnd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войны</w:t>
            </w:r>
            <w:proofErr w:type="spellEnd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1941-1945</w:t>
            </w:r>
          </w:p>
        </w:tc>
        <w:tc>
          <w:tcPr>
            <w:tcW w:w="1418" w:type="dxa"/>
          </w:tcPr>
          <w:p w:rsidR="004A0C73" w:rsidRPr="001E0222" w:rsidRDefault="004A0C73" w:rsidP="001E0222">
            <w:pPr>
              <w:ind w:left="417" w:right="4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1416" w:type="dxa"/>
          </w:tcPr>
          <w:p w:rsidR="004A0C73" w:rsidRPr="001E0222" w:rsidRDefault="004A0C73" w:rsidP="001E0222">
            <w:pPr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1394" w:type="dxa"/>
          </w:tcPr>
          <w:p w:rsidR="004A0C73" w:rsidRPr="001E0222" w:rsidRDefault="004A0C73" w:rsidP="001E0222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</w:tr>
      <w:tr w:rsidR="004A0C73" w:rsidRPr="001E0222" w:rsidTr="004A0C73">
        <w:trPr>
          <w:trHeight w:val="275"/>
        </w:trPr>
        <w:tc>
          <w:tcPr>
            <w:tcW w:w="960" w:type="dxa"/>
          </w:tcPr>
          <w:p w:rsidR="004A0C73" w:rsidRPr="001E0222" w:rsidRDefault="004A0C73" w:rsidP="001E0222">
            <w:pPr>
              <w:ind w:right="29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4394" w:type="dxa"/>
          </w:tcPr>
          <w:p w:rsidR="004A0C73" w:rsidRPr="001E0222" w:rsidRDefault="004A0C73" w:rsidP="001E0222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Образование</w:t>
            </w:r>
            <w:proofErr w:type="spellEnd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Цимлянского</w:t>
            </w:r>
            <w:proofErr w:type="spellEnd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района</w:t>
            </w:r>
            <w:proofErr w:type="spellEnd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418" w:type="dxa"/>
          </w:tcPr>
          <w:p w:rsidR="004A0C73" w:rsidRPr="001E0222" w:rsidRDefault="004A0C73" w:rsidP="001E0222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3</w:t>
            </w:r>
          </w:p>
        </w:tc>
        <w:tc>
          <w:tcPr>
            <w:tcW w:w="1416" w:type="dxa"/>
          </w:tcPr>
          <w:p w:rsidR="004A0C73" w:rsidRPr="001E0222" w:rsidRDefault="004A0C73" w:rsidP="001E0222">
            <w:pPr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394" w:type="dxa"/>
          </w:tcPr>
          <w:p w:rsidR="004A0C73" w:rsidRPr="001E0222" w:rsidRDefault="004A0C73" w:rsidP="001E0222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</w:tr>
      <w:tr w:rsidR="004A0C73" w:rsidRPr="001E0222" w:rsidTr="004A0C73">
        <w:trPr>
          <w:trHeight w:val="552"/>
        </w:trPr>
        <w:tc>
          <w:tcPr>
            <w:tcW w:w="960" w:type="dxa"/>
          </w:tcPr>
          <w:p w:rsidR="004A0C73" w:rsidRPr="001E0222" w:rsidRDefault="004A0C73" w:rsidP="001E0222">
            <w:pPr>
              <w:ind w:right="29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8.</w:t>
            </w:r>
          </w:p>
        </w:tc>
        <w:tc>
          <w:tcPr>
            <w:tcW w:w="4394" w:type="dxa"/>
          </w:tcPr>
          <w:p w:rsidR="004A0C73" w:rsidRPr="001E0222" w:rsidRDefault="004A0C73" w:rsidP="001E0222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Жители станиц и хуторов Цимлянского района в годы Вов.</w:t>
            </w:r>
          </w:p>
        </w:tc>
        <w:tc>
          <w:tcPr>
            <w:tcW w:w="1418" w:type="dxa"/>
          </w:tcPr>
          <w:p w:rsidR="004A0C73" w:rsidRPr="006C54B4" w:rsidRDefault="006C54B4" w:rsidP="001E0222">
            <w:pPr>
              <w:ind w:left="417" w:right="4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6</w:t>
            </w:r>
          </w:p>
        </w:tc>
        <w:tc>
          <w:tcPr>
            <w:tcW w:w="1416" w:type="dxa"/>
          </w:tcPr>
          <w:p w:rsidR="004A0C73" w:rsidRPr="006C54B4" w:rsidRDefault="006C54B4" w:rsidP="001E0222">
            <w:pPr>
              <w:ind w:left="344" w:right="3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1394" w:type="dxa"/>
          </w:tcPr>
          <w:p w:rsidR="004A0C73" w:rsidRPr="001E0222" w:rsidRDefault="004A0C73" w:rsidP="001E0222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</w:tr>
      <w:tr w:rsidR="004A0C73" w:rsidRPr="001E0222" w:rsidTr="004A0C73">
        <w:trPr>
          <w:trHeight w:val="276"/>
        </w:trPr>
        <w:tc>
          <w:tcPr>
            <w:tcW w:w="960" w:type="dxa"/>
          </w:tcPr>
          <w:p w:rsidR="004A0C73" w:rsidRPr="001E0222" w:rsidRDefault="004A0C73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394" w:type="dxa"/>
          </w:tcPr>
          <w:p w:rsidR="004A0C73" w:rsidRPr="001E0222" w:rsidRDefault="004A0C73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</w:tcPr>
          <w:p w:rsidR="004A0C73" w:rsidRPr="001E0222" w:rsidRDefault="004A0C73" w:rsidP="001E0222">
            <w:pPr>
              <w:ind w:left="417" w:right="4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6</w:t>
            </w:r>
            <w:r w:rsidR="006C54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8</w:t>
            </w:r>
          </w:p>
        </w:tc>
        <w:tc>
          <w:tcPr>
            <w:tcW w:w="1416" w:type="dxa"/>
          </w:tcPr>
          <w:p w:rsidR="004A0C73" w:rsidRPr="006C54B4" w:rsidRDefault="006C54B4" w:rsidP="001E0222">
            <w:pPr>
              <w:ind w:left="344" w:right="3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1394" w:type="dxa"/>
          </w:tcPr>
          <w:p w:rsidR="004A0C73" w:rsidRPr="001E0222" w:rsidRDefault="004A0C73" w:rsidP="001E0222">
            <w:pPr>
              <w:ind w:left="214" w:right="19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2</w:t>
            </w:r>
            <w:r w:rsidRPr="001E0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6</w:t>
            </w:r>
          </w:p>
        </w:tc>
      </w:tr>
    </w:tbl>
    <w:p w:rsidR="004A0C73" w:rsidRPr="001E0222" w:rsidRDefault="004A0C73" w:rsidP="001E02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ectPr w:rsidR="004A0C73" w:rsidRPr="001E0222">
          <w:pgSz w:w="11910" w:h="16840"/>
          <w:pgMar w:top="1040" w:right="620" w:bottom="280" w:left="1460" w:header="720" w:footer="720" w:gutter="0"/>
          <w:cols w:space="720"/>
        </w:sectPr>
      </w:pPr>
    </w:p>
    <w:p w:rsidR="004A0C73" w:rsidRPr="001E0222" w:rsidRDefault="004A0C73" w:rsidP="001E0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4A0C73" w:rsidRPr="001E0222" w:rsidRDefault="004A0C73" w:rsidP="001E0222">
      <w:pPr>
        <w:widowControl w:val="0"/>
        <w:autoSpaceDE w:val="0"/>
        <w:autoSpaceDN w:val="0"/>
        <w:spacing w:before="219" w:after="0" w:line="240" w:lineRule="auto"/>
        <w:ind w:left="1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1E0222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КОНТРОЛЬ</w:t>
      </w:r>
    </w:p>
    <w:p w:rsidR="004A0C73" w:rsidRPr="001E0222" w:rsidRDefault="004A0C73" w:rsidP="001E0222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4A0C73" w:rsidRPr="001E0222" w:rsidRDefault="004A0C73" w:rsidP="001E0222">
      <w:pPr>
        <w:widowControl w:val="0"/>
        <w:autoSpaceDE w:val="0"/>
        <w:autoSpaceDN w:val="0"/>
        <w:spacing w:after="0" w:line="240" w:lineRule="auto"/>
        <w:ind w:left="24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Программа имеет следующие уровни контроля:</w:t>
      </w:r>
    </w:p>
    <w:p w:rsidR="004A0C73" w:rsidRPr="001E0222" w:rsidRDefault="004A0C73" w:rsidP="001E0222">
      <w:pPr>
        <w:widowControl w:val="0"/>
        <w:numPr>
          <w:ilvl w:val="0"/>
          <w:numId w:val="18"/>
        </w:numPr>
        <w:tabs>
          <w:tab w:val="left" w:pos="500"/>
        </w:tabs>
        <w:autoSpaceDE w:val="0"/>
        <w:autoSpaceDN w:val="0"/>
        <w:spacing w:before="162" w:after="0" w:line="240" w:lineRule="auto"/>
        <w:ind w:right="23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Текущий контроль направлен на выявление уровня усвоения знаний, умений, полученных в течение занятия. Контроль может проходить в виде наблюдения в течение всего занятия, в форме беседы (проверки знаний), зачетных карточек, кроссвордов, тестов и</w:t>
      </w:r>
      <w:r w:rsidRPr="001E0222"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ru-RU"/>
        </w:rPr>
        <w:t xml:space="preserve"> </w:t>
      </w: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др.</w:t>
      </w:r>
    </w:p>
    <w:p w:rsidR="004A0C73" w:rsidRPr="001E0222" w:rsidRDefault="004A0C73" w:rsidP="001E0222">
      <w:pPr>
        <w:widowControl w:val="0"/>
        <w:numPr>
          <w:ilvl w:val="0"/>
          <w:numId w:val="18"/>
        </w:numPr>
        <w:tabs>
          <w:tab w:val="left" w:pos="590"/>
        </w:tabs>
        <w:autoSpaceDE w:val="0"/>
        <w:autoSpaceDN w:val="0"/>
        <w:spacing w:after="0" w:line="240" w:lineRule="auto"/>
        <w:ind w:right="23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Тематический контроль направлен на выявление уровня усвоения материала в конце темы по программе. Контроль проходит в форме выполнения исследовательской работы с анализом работ каждого ребенка с точки зрения ее положительных качеств (умение анализировать</w:t>
      </w:r>
      <w:r w:rsidRPr="001E0222">
        <w:rPr>
          <w:rFonts w:ascii="Times New Roman" w:eastAsia="Times New Roman" w:hAnsi="Times New Roman" w:cs="Times New Roman"/>
          <w:spacing w:val="-19"/>
          <w:sz w:val="24"/>
          <w:szCs w:val="24"/>
          <w:lang w:eastAsia="ru-RU" w:bidi="ru-RU"/>
        </w:rPr>
        <w:t xml:space="preserve"> </w:t>
      </w: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работу).</w:t>
      </w:r>
    </w:p>
    <w:p w:rsidR="004A0C73" w:rsidRPr="001E0222" w:rsidRDefault="004A0C73" w:rsidP="001E0222">
      <w:pPr>
        <w:widowControl w:val="0"/>
        <w:numPr>
          <w:ilvl w:val="0"/>
          <w:numId w:val="18"/>
        </w:numPr>
        <w:tabs>
          <w:tab w:val="left" w:pos="460"/>
        </w:tabs>
        <w:autoSpaceDE w:val="0"/>
        <w:autoSpaceDN w:val="0"/>
        <w:spacing w:after="0" w:line="240" w:lineRule="auto"/>
        <w:ind w:right="24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Итоговым контролем по каждому году обучения являются отслеживание результатов участия в различных</w:t>
      </w:r>
      <w:r w:rsidRPr="001E0222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конкурсах.</w:t>
      </w:r>
    </w:p>
    <w:p w:rsidR="004A0C73" w:rsidRPr="001E0222" w:rsidRDefault="004A0C73" w:rsidP="001E0222">
      <w:pPr>
        <w:widowControl w:val="0"/>
        <w:autoSpaceDE w:val="0"/>
        <w:autoSpaceDN w:val="0"/>
        <w:spacing w:before="1" w:after="0" w:line="240" w:lineRule="auto"/>
        <w:ind w:left="244" w:right="23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Формой контроля служат итоговые занятия, направленные на обобщение полученных знаний, проверку уровня </w:t>
      </w:r>
      <w:proofErr w:type="spellStart"/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сформированности</w:t>
      </w:r>
      <w:proofErr w:type="spellEnd"/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умений и навыков.</w:t>
      </w:r>
    </w:p>
    <w:p w:rsidR="004A0C73" w:rsidRPr="001E0222" w:rsidRDefault="004A0C73" w:rsidP="001E0222">
      <w:pPr>
        <w:widowControl w:val="0"/>
        <w:autoSpaceDE w:val="0"/>
        <w:autoSpaceDN w:val="0"/>
        <w:spacing w:after="0" w:line="240" w:lineRule="auto"/>
        <w:ind w:left="69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Главным итогом результативности кружка являются участие в конкурсах.</w:t>
      </w:r>
    </w:p>
    <w:p w:rsidR="004A0C73" w:rsidRPr="001E0222" w:rsidRDefault="004A0C73" w:rsidP="001E0222">
      <w:pPr>
        <w:widowControl w:val="0"/>
        <w:autoSpaceDE w:val="0"/>
        <w:autoSpaceDN w:val="0"/>
        <w:spacing w:before="160" w:after="0" w:line="240" w:lineRule="auto"/>
        <w:ind w:left="24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 ним можно судить об успехах и достижениях каждого ребенка.</w:t>
      </w:r>
    </w:p>
    <w:p w:rsidR="001420BF" w:rsidRPr="001E0222" w:rsidRDefault="001420BF" w:rsidP="001E0222">
      <w:pPr>
        <w:widowControl w:val="0"/>
        <w:autoSpaceDE w:val="0"/>
        <w:autoSpaceDN w:val="0"/>
        <w:spacing w:before="160" w:after="0" w:line="240" w:lineRule="auto"/>
        <w:ind w:left="24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1420BF" w:rsidRPr="001E0222" w:rsidRDefault="001420BF" w:rsidP="001E0222">
      <w:pPr>
        <w:widowControl w:val="0"/>
        <w:autoSpaceDE w:val="0"/>
        <w:autoSpaceDN w:val="0"/>
        <w:spacing w:after="0" w:line="240" w:lineRule="auto"/>
        <w:ind w:left="244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1E022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 w:bidi="ru-RU"/>
        </w:rPr>
        <w:t>Литература для учителя:</w:t>
      </w:r>
    </w:p>
    <w:p w:rsidR="001420BF" w:rsidRPr="001E0222" w:rsidRDefault="001420BF" w:rsidP="001E0222">
      <w:pPr>
        <w:widowControl w:val="0"/>
        <w:numPr>
          <w:ilvl w:val="0"/>
          <w:numId w:val="16"/>
        </w:numPr>
        <w:tabs>
          <w:tab w:val="left" w:pos="963"/>
          <w:tab w:val="left" w:pos="964"/>
        </w:tabs>
        <w:autoSpaceDE w:val="0"/>
        <w:autoSpaceDN w:val="0"/>
        <w:spacing w:after="0" w:line="240" w:lineRule="auto"/>
        <w:ind w:right="5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proofErr w:type="spellStart"/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Дереклеева</w:t>
      </w:r>
      <w:proofErr w:type="spellEnd"/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Н.И. Мастер-класс по развитию творческих</w:t>
      </w:r>
      <w:r w:rsidRPr="001E0222">
        <w:rPr>
          <w:rFonts w:ascii="Times New Roman" w:eastAsia="Times New Roman" w:hAnsi="Times New Roman" w:cs="Times New Roman"/>
          <w:spacing w:val="-40"/>
          <w:sz w:val="24"/>
          <w:szCs w:val="24"/>
          <w:lang w:eastAsia="ru-RU" w:bidi="ru-RU"/>
        </w:rPr>
        <w:t xml:space="preserve"> </w:t>
      </w: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способностей учащихся / Н.И. </w:t>
      </w:r>
      <w:proofErr w:type="spellStart"/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Дереклеева</w:t>
      </w:r>
      <w:proofErr w:type="spellEnd"/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– М.: «5 за знания», 2008. –</w:t>
      </w:r>
      <w:r w:rsidRPr="001E0222">
        <w:rPr>
          <w:rFonts w:ascii="Times New Roman" w:eastAsia="Times New Roman" w:hAnsi="Times New Roman" w:cs="Times New Roman"/>
          <w:spacing w:val="-7"/>
          <w:sz w:val="24"/>
          <w:szCs w:val="24"/>
          <w:lang w:eastAsia="ru-RU" w:bidi="ru-RU"/>
        </w:rPr>
        <w:t xml:space="preserve"> </w:t>
      </w: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224с.</w:t>
      </w:r>
    </w:p>
    <w:p w:rsidR="001420BF" w:rsidRPr="001E0222" w:rsidRDefault="001420BF" w:rsidP="001E0222">
      <w:pPr>
        <w:widowControl w:val="0"/>
        <w:numPr>
          <w:ilvl w:val="0"/>
          <w:numId w:val="16"/>
        </w:numPr>
        <w:tabs>
          <w:tab w:val="left" w:pos="963"/>
          <w:tab w:val="left" w:pos="964"/>
        </w:tabs>
        <w:autoSpaceDE w:val="0"/>
        <w:autoSpaceDN w:val="0"/>
        <w:spacing w:after="0" w:line="240" w:lineRule="auto"/>
        <w:ind w:right="382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Журавлёва О.Н. Учимся писать рефераты по истории: Методические рекомендации / </w:t>
      </w:r>
      <w:proofErr w:type="spellStart"/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О.Н.Журавлёва</w:t>
      </w:r>
      <w:proofErr w:type="spellEnd"/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– Санкт- Петербург: СМИО Пресс, 2002.- 32с.</w:t>
      </w:r>
    </w:p>
    <w:p w:rsidR="001420BF" w:rsidRPr="001E0222" w:rsidRDefault="001420BF" w:rsidP="001E0222">
      <w:pPr>
        <w:widowControl w:val="0"/>
        <w:numPr>
          <w:ilvl w:val="0"/>
          <w:numId w:val="16"/>
        </w:numPr>
        <w:tabs>
          <w:tab w:val="left" w:pos="963"/>
          <w:tab w:val="left" w:pos="964"/>
        </w:tabs>
        <w:autoSpaceDE w:val="0"/>
        <w:autoSpaceDN w:val="0"/>
        <w:spacing w:after="0" w:line="240" w:lineRule="auto"/>
        <w:ind w:right="100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proofErr w:type="spellStart"/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Лутовинов</w:t>
      </w:r>
      <w:proofErr w:type="spellEnd"/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В.И. В патриотизме молодёжи - будущее России /В.И. </w:t>
      </w:r>
      <w:proofErr w:type="spellStart"/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Лутовинов</w:t>
      </w:r>
      <w:proofErr w:type="spellEnd"/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- М.: «Фонд Андрея Первозванного», 1999-</w:t>
      </w:r>
      <w:r w:rsidRPr="001E0222">
        <w:rPr>
          <w:rFonts w:ascii="Times New Roman" w:eastAsia="Times New Roman" w:hAnsi="Times New Roman" w:cs="Times New Roman"/>
          <w:spacing w:val="-8"/>
          <w:sz w:val="24"/>
          <w:szCs w:val="24"/>
          <w:lang w:eastAsia="ru-RU" w:bidi="ru-RU"/>
        </w:rPr>
        <w:t xml:space="preserve"> </w:t>
      </w: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207с.</w:t>
      </w:r>
    </w:p>
    <w:p w:rsidR="001420BF" w:rsidRPr="001E0222" w:rsidRDefault="001420BF" w:rsidP="001E0222">
      <w:pPr>
        <w:widowControl w:val="0"/>
        <w:numPr>
          <w:ilvl w:val="0"/>
          <w:numId w:val="16"/>
        </w:numPr>
        <w:tabs>
          <w:tab w:val="left" w:pos="963"/>
          <w:tab w:val="left" w:pos="964"/>
        </w:tabs>
        <w:autoSpaceDE w:val="0"/>
        <w:autoSpaceDN w:val="0"/>
        <w:spacing w:after="0" w:line="240" w:lineRule="auto"/>
        <w:ind w:right="246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Митрофанов К. Г., Шаповал В.В. Как правильно написать реферат и эссе по истории / К.Г. Митрофанов, В.В. Шаповал. – М.: Изд. Дом «Новый учебник», 2003. – 64с.</w:t>
      </w:r>
    </w:p>
    <w:p w:rsidR="001420BF" w:rsidRPr="001E0222" w:rsidRDefault="001420BF" w:rsidP="001E0222">
      <w:pPr>
        <w:widowControl w:val="0"/>
        <w:numPr>
          <w:ilvl w:val="0"/>
          <w:numId w:val="16"/>
        </w:numPr>
        <w:tabs>
          <w:tab w:val="left" w:pos="963"/>
          <w:tab w:val="left" w:pos="964"/>
        </w:tabs>
        <w:autoSpaceDE w:val="0"/>
        <w:autoSpaceDN w:val="0"/>
        <w:spacing w:after="0" w:line="240" w:lineRule="auto"/>
        <w:ind w:right="866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Родин А.Ф., Соколовский Ю.Е. Экскурсионная работа по</w:t>
      </w:r>
      <w:r w:rsidRPr="001E0222">
        <w:rPr>
          <w:rFonts w:ascii="Times New Roman" w:eastAsia="Times New Roman" w:hAnsi="Times New Roman" w:cs="Times New Roman"/>
          <w:spacing w:val="-30"/>
          <w:sz w:val="24"/>
          <w:szCs w:val="24"/>
          <w:lang w:eastAsia="ru-RU" w:bidi="ru-RU"/>
        </w:rPr>
        <w:t xml:space="preserve"> </w:t>
      </w: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истории/ </w:t>
      </w:r>
      <w:proofErr w:type="spellStart"/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А.Ф.Родин</w:t>
      </w:r>
      <w:proofErr w:type="spellEnd"/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Ю.Е. Соколовский - М.: «Просвещение», 1974. –</w:t>
      </w:r>
      <w:r w:rsidRPr="001E0222">
        <w:rPr>
          <w:rFonts w:ascii="Times New Roman" w:eastAsia="Times New Roman" w:hAnsi="Times New Roman" w:cs="Times New Roman"/>
          <w:spacing w:val="-14"/>
          <w:sz w:val="24"/>
          <w:szCs w:val="24"/>
          <w:lang w:eastAsia="ru-RU" w:bidi="ru-RU"/>
        </w:rPr>
        <w:t xml:space="preserve"> </w:t>
      </w: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155с.</w:t>
      </w:r>
    </w:p>
    <w:p w:rsidR="001420BF" w:rsidRPr="001E0222" w:rsidRDefault="001420BF" w:rsidP="001E0222">
      <w:pPr>
        <w:widowControl w:val="0"/>
        <w:numPr>
          <w:ilvl w:val="0"/>
          <w:numId w:val="16"/>
        </w:numPr>
        <w:tabs>
          <w:tab w:val="left" w:pos="963"/>
          <w:tab w:val="left" w:pos="964"/>
        </w:tabs>
        <w:autoSpaceDE w:val="0"/>
        <w:autoSpaceDN w:val="0"/>
        <w:spacing w:after="0" w:line="240" w:lineRule="auto"/>
        <w:ind w:right="31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proofErr w:type="spellStart"/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Савидова</w:t>
      </w:r>
      <w:proofErr w:type="spellEnd"/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Е.П. Школьный краеведческий музей как форма</w:t>
      </w:r>
      <w:r w:rsidRPr="001E0222">
        <w:rPr>
          <w:rFonts w:ascii="Times New Roman" w:eastAsia="Times New Roman" w:hAnsi="Times New Roman" w:cs="Times New Roman"/>
          <w:spacing w:val="-40"/>
          <w:sz w:val="24"/>
          <w:szCs w:val="24"/>
          <w:lang w:eastAsia="ru-RU" w:bidi="ru-RU"/>
        </w:rPr>
        <w:t xml:space="preserve"> </w:t>
      </w: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организации поисково-исследовательской деятельности учащихся. Интернет ресурсы, 2009г.</w:t>
      </w:r>
    </w:p>
    <w:p w:rsidR="001420BF" w:rsidRPr="001E0222" w:rsidRDefault="001420BF" w:rsidP="001E0222">
      <w:pPr>
        <w:widowControl w:val="0"/>
        <w:numPr>
          <w:ilvl w:val="0"/>
          <w:numId w:val="16"/>
        </w:numPr>
        <w:tabs>
          <w:tab w:val="left" w:pos="963"/>
          <w:tab w:val="left" w:pos="964"/>
        </w:tabs>
        <w:autoSpaceDE w:val="0"/>
        <w:autoSpaceDN w:val="0"/>
        <w:spacing w:after="0" w:line="240" w:lineRule="auto"/>
        <w:ind w:right="775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proofErr w:type="spellStart"/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Селевко</w:t>
      </w:r>
      <w:proofErr w:type="spellEnd"/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Г.К. Воспитательные технологии. / </w:t>
      </w:r>
      <w:proofErr w:type="spellStart"/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Г.К.Селевко</w:t>
      </w:r>
      <w:proofErr w:type="spellEnd"/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- М.:</w:t>
      </w:r>
      <w:r w:rsidRPr="001E0222">
        <w:rPr>
          <w:rFonts w:ascii="Times New Roman" w:eastAsia="Times New Roman" w:hAnsi="Times New Roman" w:cs="Times New Roman"/>
          <w:spacing w:val="-38"/>
          <w:sz w:val="24"/>
          <w:szCs w:val="24"/>
          <w:lang w:eastAsia="ru-RU" w:bidi="ru-RU"/>
        </w:rPr>
        <w:t xml:space="preserve"> </w:t>
      </w: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НИИ школьных технологий,</w:t>
      </w:r>
      <w:r w:rsidRPr="001E0222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 </w:t>
      </w:r>
      <w:r w:rsidRPr="001E02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2005.-320с.</w:t>
      </w:r>
    </w:p>
    <w:p w:rsidR="001420BF" w:rsidRPr="001E0222" w:rsidRDefault="001420BF" w:rsidP="001E0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A0C73" w:rsidRPr="001E0222" w:rsidRDefault="004A0C73" w:rsidP="001E02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ectPr w:rsidR="004A0C73" w:rsidRPr="001E0222">
          <w:pgSz w:w="11910" w:h="16840"/>
          <w:pgMar w:top="1580" w:right="620" w:bottom="280" w:left="1460" w:header="720" w:footer="720" w:gutter="0"/>
          <w:cols w:space="720"/>
        </w:sectPr>
      </w:pPr>
    </w:p>
    <w:p w:rsidR="004A0C73" w:rsidRPr="001E0222" w:rsidRDefault="004A0C73" w:rsidP="001E0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1420BF" w:rsidRPr="001E0222" w:rsidRDefault="001420BF" w:rsidP="001E0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02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«ПОИСК»</w:t>
      </w:r>
    </w:p>
    <w:p w:rsidR="001420BF" w:rsidRPr="001E0222" w:rsidRDefault="001420BF" w:rsidP="001E0222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20BF" w:rsidRPr="001E0222" w:rsidRDefault="001420BF" w:rsidP="001E0222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02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Классы:   </w:t>
      </w:r>
      <w:r w:rsidR="006C54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5-10</w:t>
      </w:r>
    </w:p>
    <w:p w:rsidR="001420BF" w:rsidRPr="001E0222" w:rsidRDefault="001420BF" w:rsidP="001E0222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E02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ПДО-</w:t>
      </w:r>
      <w:r w:rsidRPr="001E02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Мустафина Нина Леонидовна___</w:t>
      </w:r>
    </w:p>
    <w:p w:rsidR="001420BF" w:rsidRPr="001E0222" w:rsidRDefault="001420BF" w:rsidP="001E0222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02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часов:</w:t>
      </w:r>
    </w:p>
    <w:p w:rsidR="001420BF" w:rsidRPr="001E0222" w:rsidRDefault="001420BF" w:rsidP="001E0222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02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Всего за год – </w:t>
      </w:r>
      <w:r w:rsidR="00A3672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68</w:t>
      </w:r>
      <w:r w:rsidRPr="001E02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часов; в неделю – 2часа</w:t>
      </w:r>
    </w:p>
    <w:p w:rsidR="001420BF" w:rsidRPr="001E0222" w:rsidRDefault="001420BF" w:rsidP="001E0222">
      <w:pPr>
        <w:tabs>
          <w:tab w:val="left" w:pos="-1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0BF" w:rsidRPr="001E0222" w:rsidRDefault="001420BF" w:rsidP="001E0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E02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Программа разработана на основе</w:t>
      </w:r>
    </w:p>
    <w:p w:rsidR="001420BF" w:rsidRPr="001E0222" w:rsidRDefault="001420BF" w:rsidP="001E0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0BF" w:rsidRPr="001E0222" w:rsidRDefault="001420BF" w:rsidP="001E0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E02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Федеральных государственных образовательных стандартов начального, основного общего образования. М. “Просвещение”, 2017</w:t>
      </w:r>
    </w:p>
    <w:p w:rsidR="001420BF" w:rsidRPr="001E0222" w:rsidRDefault="001420BF" w:rsidP="001E02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20BF" w:rsidRPr="001E0222" w:rsidRDefault="001420BF" w:rsidP="001E0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ectPr w:rsidR="001420BF" w:rsidRPr="001E0222">
          <w:pgSz w:w="11910" w:h="16840"/>
          <w:pgMar w:top="1480" w:right="620" w:bottom="280" w:left="1460" w:header="720" w:footer="720" w:gutter="0"/>
          <w:cols w:space="720"/>
        </w:sectPr>
      </w:pPr>
    </w:p>
    <w:p w:rsidR="004A0C73" w:rsidRPr="001E0222" w:rsidRDefault="004A0C73" w:rsidP="001E0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A0C73" w:rsidRPr="001E0222" w:rsidRDefault="004A0C73" w:rsidP="001E0222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A0C73" w:rsidRPr="001E0222" w:rsidRDefault="004A0C73" w:rsidP="001E0222">
      <w:pPr>
        <w:widowControl w:val="0"/>
        <w:autoSpaceDE w:val="0"/>
        <w:autoSpaceDN w:val="0"/>
        <w:spacing w:before="55" w:after="0" w:line="240" w:lineRule="auto"/>
        <w:ind w:left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1E0222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Календарно-тематическое планирование занятий кружка «Поиск»</w:t>
      </w:r>
    </w:p>
    <w:p w:rsidR="004A0C73" w:rsidRPr="001E0222" w:rsidRDefault="004A0C73" w:rsidP="001E022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Style w:val="TableNormal"/>
        <w:tblW w:w="0" w:type="auto"/>
        <w:tblInd w:w="-8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29"/>
        <w:gridCol w:w="6"/>
        <w:gridCol w:w="993"/>
        <w:gridCol w:w="4252"/>
        <w:gridCol w:w="1560"/>
        <w:gridCol w:w="1827"/>
      </w:tblGrid>
      <w:tr w:rsidR="004A0C73" w:rsidRPr="001E0222" w:rsidTr="006A6BCF">
        <w:trPr>
          <w:trHeight w:val="1032"/>
        </w:trPr>
        <w:tc>
          <w:tcPr>
            <w:tcW w:w="709" w:type="dxa"/>
          </w:tcPr>
          <w:p w:rsidR="004A0C73" w:rsidRPr="001E0222" w:rsidRDefault="004A0C73" w:rsidP="001E0222">
            <w:pPr>
              <w:ind w:right="6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</w:tcPr>
          <w:p w:rsidR="004A0C73" w:rsidRPr="001E0222" w:rsidRDefault="004A0C73" w:rsidP="001E0222">
            <w:pPr>
              <w:ind w:left="13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Дата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A0C73" w:rsidRPr="001E0222" w:rsidRDefault="001420BF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Фактич</w:t>
            </w:r>
            <w:proofErr w:type="spellEnd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.</w:t>
            </w:r>
          </w:p>
        </w:tc>
        <w:tc>
          <w:tcPr>
            <w:tcW w:w="4252" w:type="dxa"/>
          </w:tcPr>
          <w:p w:rsidR="004A0C73" w:rsidRPr="001E0222" w:rsidRDefault="004A0C73" w:rsidP="001E0222">
            <w:pPr>
              <w:ind w:left="1113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Тема</w:t>
            </w:r>
            <w:proofErr w:type="spellEnd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занятий</w:t>
            </w:r>
            <w:proofErr w:type="spellEnd"/>
          </w:p>
        </w:tc>
        <w:tc>
          <w:tcPr>
            <w:tcW w:w="1560" w:type="dxa"/>
          </w:tcPr>
          <w:p w:rsidR="004A0C73" w:rsidRPr="001E0222" w:rsidRDefault="006A6BCF" w:rsidP="001E0222">
            <w:pPr>
              <w:tabs>
                <w:tab w:val="left" w:pos="1002"/>
              </w:tabs>
              <w:ind w:left="142" w:right="5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Кол</w:t>
            </w:r>
            <w:proofErr w:type="spellEnd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-</w:t>
            </w:r>
            <w:proofErr w:type="spellStart"/>
            <w:r w:rsidR="004A0C73"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</w:t>
            </w:r>
            <w:proofErr w:type="spellEnd"/>
          </w:p>
          <w:p w:rsidR="004A0C73" w:rsidRPr="001E0222" w:rsidRDefault="006A6BCF" w:rsidP="001E0222">
            <w:pPr>
              <w:tabs>
                <w:tab w:val="left" w:pos="1002"/>
              </w:tabs>
              <w:ind w:right="5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   </w:t>
            </w:r>
            <w:proofErr w:type="spellStart"/>
            <w:r w:rsidR="004A0C73"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часов</w:t>
            </w:r>
            <w:proofErr w:type="spellEnd"/>
          </w:p>
        </w:tc>
        <w:tc>
          <w:tcPr>
            <w:tcW w:w="1827" w:type="dxa"/>
          </w:tcPr>
          <w:p w:rsidR="004A0C73" w:rsidRPr="001E0222" w:rsidRDefault="004A0C73" w:rsidP="001E0222">
            <w:pPr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Форма</w:t>
            </w:r>
            <w:proofErr w:type="spellEnd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проведения</w:t>
            </w:r>
            <w:proofErr w:type="spellEnd"/>
          </w:p>
        </w:tc>
      </w:tr>
      <w:tr w:rsidR="004A0C73" w:rsidRPr="001E0222" w:rsidTr="00E84F94">
        <w:trPr>
          <w:trHeight w:val="881"/>
        </w:trPr>
        <w:tc>
          <w:tcPr>
            <w:tcW w:w="709" w:type="dxa"/>
          </w:tcPr>
          <w:p w:rsidR="004A0C73" w:rsidRPr="001E0222" w:rsidRDefault="004A0C73" w:rsidP="001E0222">
            <w:pPr>
              <w:ind w:right="13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</w:tcPr>
          <w:p w:rsidR="004A0C73" w:rsidRPr="001E0222" w:rsidRDefault="006C54B4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06</w:t>
            </w:r>
            <w:r w:rsidR="001420BF" w:rsidRPr="001E0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A0C73" w:rsidRPr="001E0222" w:rsidRDefault="004A0C73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252" w:type="dxa"/>
          </w:tcPr>
          <w:p w:rsidR="004A0C73" w:rsidRPr="001E0222" w:rsidRDefault="004A0C73" w:rsidP="001E0222">
            <w:pPr>
              <w:ind w:left="37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Введение. Краеведение- наука о родном крае. Цели и задачи кружка.</w:t>
            </w:r>
          </w:p>
          <w:p w:rsidR="004A0C73" w:rsidRPr="001E0222" w:rsidRDefault="004A0C73" w:rsidP="001E0222">
            <w:pPr>
              <w:spacing w:before="188"/>
              <w:ind w:left="371" w:right="6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560" w:type="dxa"/>
          </w:tcPr>
          <w:p w:rsidR="004A0C73" w:rsidRPr="001E0222" w:rsidRDefault="004A0C73" w:rsidP="001E0222">
            <w:pPr>
              <w:ind w:lef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27" w:type="dxa"/>
          </w:tcPr>
          <w:p w:rsidR="004A0C73" w:rsidRPr="001E0222" w:rsidRDefault="004A0C73" w:rsidP="001E0222">
            <w:pPr>
              <w:ind w:left="3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bookmarkStart w:id="5" w:name="_GoBack"/>
            <w:bookmarkEnd w:id="5"/>
            <w:proofErr w:type="spellStart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Беседа</w:t>
            </w:r>
            <w:proofErr w:type="spellEnd"/>
          </w:p>
        </w:tc>
      </w:tr>
      <w:tr w:rsidR="004A0C73" w:rsidRPr="001E0222" w:rsidTr="001420BF">
        <w:trPr>
          <w:trHeight w:val="1250"/>
        </w:trPr>
        <w:tc>
          <w:tcPr>
            <w:tcW w:w="709" w:type="dxa"/>
          </w:tcPr>
          <w:p w:rsidR="004A0C73" w:rsidRPr="001E0222" w:rsidRDefault="004A0C73" w:rsidP="001E0222">
            <w:pPr>
              <w:ind w:right="13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</w:tcPr>
          <w:p w:rsidR="004A0C73" w:rsidRPr="001E0222" w:rsidRDefault="006C54B4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06</w:t>
            </w:r>
            <w:r w:rsidR="001420BF" w:rsidRPr="001E0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A0C73" w:rsidRPr="001E0222" w:rsidRDefault="004A0C73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252" w:type="dxa"/>
          </w:tcPr>
          <w:p w:rsidR="004A0C73" w:rsidRPr="001E0222" w:rsidRDefault="004A0C73" w:rsidP="001E0222">
            <w:pPr>
              <w:spacing w:before="90"/>
              <w:ind w:left="37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Административное положение Цимлянского района со времен появления (уезд, губерния, волость) и все последующие изменения.</w:t>
            </w:r>
          </w:p>
        </w:tc>
        <w:tc>
          <w:tcPr>
            <w:tcW w:w="1560" w:type="dxa"/>
          </w:tcPr>
          <w:p w:rsidR="004A0C73" w:rsidRPr="001E0222" w:rsidRDefault="004A0C73" w:rsidP="001E0222">
            <w:pPr>
              <w:ind w:lef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27" w:type="dxa"/>
          </w:tcPr>
          <w:p w:rsidR="004A0C73" w:rsidRPr="001E0222" w:rsidRDefault="004A0C73" w:rsidP="001E0222">
            <w:pPr>
              <w:ind w:left="372" w:right="6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Беседа</w:t>
            </w:r>
            <w:proofErr w:type="spellEnd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презентация</w:t>
            </w:r>
            <w:proofErr w:type="spellEnd"/>
          </w:p>
        </w:tc>
      </w:tr>
      <w:tr w:rsidR="004A0C73" w:rsidRPr="001E0222" w:rsidTr="001420BF">
        <w:trPr>
          <w:trHeight w:val="1254"/>
        </w:trPr>
        <w:tc>
          <w:tcPr>
            <w:tcW w:w="709" w:type="dxa"/>
          </w:tcPr>
          <w:p w:rsidR="004A0C73" w:rsidRPr="001E0222" w:rsidRDefault="004A0C73" w:rsidP="001E0222">
            <w:pPr>
              <w:ind w:right="13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</w:tcPr>
          <w:p w:rsidR="004A0C73" w:rsidRPr="001E0222" w:rsidRDefault="006C54B4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13</w:t>
            </w:r>
            <w:r w:rsidR="001420BF" w:rsidRPr="001E0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A0C73" w:rsidRPr="001E0222" w:rsidRDefault="004A0C73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252" w:type="dxa"/>
          </w:tcPr>
          <w:p w:rsidR="004A0C73" w:rsidRPr="001E0222" w:rsidRDefault="004A0C73" w:rsidP="001E0222">
            <w:pPr>
              <w:spacing w:before="90"/>
              <w:ind w:left="371" w:right="12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Окрестности – реки, степи, леса. Овраги, родники, реки и их наименования, происхождение названий: легенды, сказания.</w:t>
            </w:r>
          </w:p>
        </w:tc>
        <w:tc>
          <w:tcPr>
            <w:tcW w:w="1560" w:type="dxa"/>
          </w:tcPr>
          <w:p w:rsidR="004A0C73" w:rsidRPr="001E0222" w:rsidRDefault="004A0C73" w:rsidP="001E0222">
            <w:pPr>
              <w:ind w:lef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27" w:type="dxa"/>
          </w:tcPr>
          <w:p w:rsidR="004A0C73" w:rsidRPr="001E0222" w:rsidRDefault="004A0C73" w:rsidP="001E0222">
            <w:pPr>
              <w:ind w:left="372" w:right="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Беседа</w:t>
            </w:r>
            <w:proofErr w:type="spellEnd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экскурсии</w:t>
            </w:r>
            <w:proofErr w:type="spellEnd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</w:t>
            </w:r>
            <w:proofErr w:type="spellEnd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окрестностям</w:t>
            </w:r>
            <w:proofErr w:type="spellEnd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</w:tr>
      <w:tr w:rsidR="004A0C73" w:rsidRPr="001E0222" w:rsidTr="001420BF">
        <w:trPr>
          <w:trHeight w:val="564"/>
        </w:trPr>
        <w:tc>
          <w:tcPr>
            <w:tcW w:w="709" w:type="dxa"/>
            <w:tcBorders>
              <w:bottom w:val="single" w:sz="8" w:space="0" w:color="000000"/>
            </w:tcBorders>
          </w:tcPr>
          <w:p w:rsidR="004A0C73" w:rsidRPr="001E0222" w:rsidRDefault="004A0C73" w:rsidP="001E0222">
            <w:pPr>
              <w:ind w:right="13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135" w:type="dxa"/>
            <w:gridSpan w:val="2"/>
            <w:tcBorders>
              <w:bottom w:val="single" w:sz="8" w:space="0" w:color="000000"/>
              <w:right w:val="single" w:sz="4" w:space="0" w:color="auto"/>
            </w:tcBorders>
          </w:tcPr>
          <w:p w:rsidR="004A0C73" w:rsidRPr="001E0222" w:rsidRDefault="006C54B4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13</w:t>
            </w:r>
            <w:r w:rsidR="001420BF" w:rsidRPr="001E0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.09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000000"/>
            </w:tcBorders>
          </w:tcPr>
          <w:p w:rsidR="004A0C73" w:rsidRPr="001E0222" w:rsidRDefault="004A0C73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252" w:type="dxa"/>
            <w:tcBorders>
              <w:bottom w:val="single" w:sz="8" w:space="0" w:color="000000"/>
            </w:tcBorders>
          </w:tcPr>
          <w:p w:rsidR="004A0C73" w:rsidRPr="001E0222" w:rsidRDefault="004A0C73" w:rsidP="001E0222">
            <w:pPr>
              <w:spacing w:before="90"/>
              <w:ind w:left="371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Экскурсия</w:t>
            </w:r>
            <w:proofErr w:type="spellEnd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</w:t>
            </w:r>
            <w:proofErr w:type="spellEnd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родным</w:t>
            </w:r>
            <w:proofErr w:type="spellEnd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местам</w:t>
            </w:r>
            <w:proofErr w:type="spellEnd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4A0C73" w:rsidRPr="001E0222" w:rsidRDefault="004A0C73" w:rsidP="001E0222">
            <w:pPr>
              <w:ind w:lef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27" w:type="dxa"/>
            <w:tcBorders>
              <w:bottom w:val="single" w:sz="8" w:space="0" w:color="000000"/>
            </w:tcBorders>
          </w:tcPr>
          <w:p w:rsidR="004A0C73" w:rsidRPr="001E0222" w:rsidRDefault="004A0C73" w:rsidP="001E02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4A0C73" w:rsidRPr="001E0222" w:rsidTr="001420BF">
        <w:trPr>
          <w:trHeight w:val="1247"/>
        </w:trPr>
        <w:tc>
          <w:tcPr>
            <w:tcW w:w="709" w:type="dxa"/>
            <w:tcBorders>
              <w:top w:val="single" w:sz="8" w:space="0" w:color="000000"/>
            </w:tcBorders>
          </w:tcPr>
          <w:p w:rsidR="004A0C73" w:rsidRPr="001E0222" w:rsidRDefault="004A0C73" w:rsidP="001E0222">
            <w:pPr>
              <w:ind w:right="13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right w:val="single" w:sz="4" w:space="0" w:color="auto"/>
            </w:tcBorders>
          </w:tcPr>
          <w:p w:rsidR="004A0C73" w:rsidRPr="001E0222" w:rsidRDefault="006C54B4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20</w:t>
            </w:r>
            <w:r w:rsidR="001420BF" w:rsidRPr="001E0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.09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4A0C73" w:rsidRPr="001E0222" w:rsidRDefault="004A0C73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4" w:space="0" w:color="auto"/>
            </w:tcBorders>
          </w:tcPr>
          <w:p w:rsidR="004A0C73" w:rsidRPr="001E0222" w:rsidRDefault="004A0C73" w:rsidP="001E0222">
            <w:pPr>
              <w:spacing w:before="88"/>
              <w:ind w:left="371" w:right="13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Состав поселения. Преобладающая национальность. Основные фамилии. </w:t>
            </w:r>
            <w:proofErr w:type="spellStart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Характерные</w:t>
            </w:r>
            <w:proofErr w:type="spellEnd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самобытные</w:t>
            </w:r>
            <w:proofErr w:type="spellEnd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имена</w:t>
            </w:r>
            <w:proofErr w:type="spellEnd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и </w:t>
            </w:r>
            <w:proofErr w:type="spellStart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фамилии</w:t>
            </w:r>
            <w:proofErr w:type="spellEnd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4A0C73" w:rsidRPr="001E0222" w:rsidRDefault="004A0C73" w:rsidP="001E0222">
            <w:pPr>
              <w:ind w:lef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27" w:type="dxa"/>
            <w:tcBorders>
              <w:top w:val="single" w:sz="8" w:space="0" w:color="000000"/>
            </w:tcBorders>
          </w:tcPr>
          <w:p w:rsidR="004A0C73" w:rsidRPr="001E0222" w:rsidRDefault="004A0C73" w:rsidP="001E0222">
            <w:pPr>
              <w:ind w:left="3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Лекция</w:t>
            </w:r>
            <w:proofErr w:type="spellEnd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</w:tr>
      <w:tr w:rsidR="006A6BCF" w:rsidRPr="001E0222" w:rsidTr="006A6BCF">
        <w:trPr>
          <w:trHeight w:val="835"/>
        </w:trPr>
        <w:tc>
          <w:tcPr>
            <w:tcW w:w="709" w:type="dxa"/>
          </w:tcPr>
          <w:p w:rsidR="006A6BCF" w:rsidRPr="001E0222" w:rsidRDefault="006A6BCF" w:rsidP="001E0222">
            <w:pPr>
              <w:ind w:right="13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:rsidR="006A6BCF" w:rsidRPr="001E0222" w:rsidRDefault="006C54B4" w:rsidP="001E0222">
            <w:pPr>
              <w:spacing w:before="9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20</w:t>
            </w:r>
            <w:r w:rsidR="001420BF" w:rsidRPr="001E0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.09</w:t>
            </w:r>
          </w:p>
        </w:tc>
        <w:tc>
          <w:tcPr>
            <w:tcW w:w="9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6BCF" w:rsidRPr="001E0222" w:rsidRDefault="006A6BCF" w:rsidP="001E0222">
            <w:pPr>
              <w:spacing w:before="9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251" w:type="dxa"/>
            <w:tcBorders>
              <w:left w:val="single" w:sz="4" w:space="0" w:color="auto"/>
            </w:tcBorders>
          </w:tcPr>
          <w:p w:rsidR="006A6BCF" w:rsidRPr="001E0222" w:rsidRDefault="006A6BCF" w:rsidP="001E0222">
            <w:pPr>
              <w:spacing w:before="90"/>
              <w:ind w:left="83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Особенности</w:t>
            </w:r>
            <w:proofErr w:type="spellEnd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быта</w:t>
            </w:r>
            <w:proofErr w:type="spellEnd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традиций</w:t>
            </w:r>
            <w:proofErr w:type="spellEnd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560" w:type="dxa"/>
          </w:tcPr>
          <w:p w:rsidR="006A6BCF" w:rsidRPr="001E0222" w:rsidRDefault="006A6BCF" w:rsidP="001E0222">
            <w:pPr>
              <w:ind w:lef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27" w:type="dxa"/>
          </w:tcPr>
          <w:p w:rsidR="006A6BCF" w:rsidRPr="001E0222" w:rsidRDefault="006A6BCF" w:rsidP="001E0222">
            <w:pPr>
              <w:ind w:left="372" w:right="67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Экскурсия</w:t>
            </w:r>
            <w:proofErr w:type="spellEnd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в </w:t>
            </w:r>
            <w:proofErr w:type="spellStart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музей</w:t>
            </w:r>
            <w:proofErr w:type="spellEnd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</w:tr>
    </w:tbl>
    <w:p w:rsidR="004A0C73" w:rsidRPr="001E0222" w:rsidRDefault="004A0C73" w:rsidP="001E0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ectPr w:rsidR="004A0C73" w:rsidRPr="001E0222">
          <w:pgSz w:w="11910" w:h="16840"/>
          <w:pgMar w:top="1580" w:right="62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-8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012"/>
        <w:gridCol w:w="13"/>
        <w:gridCol w:w="1102"/>
        <w:gridCol w:w="4819"/>
        <w:gridCol w:w="1276"/>
        <w:gridCol w:w="1531"/>
      </w:tblGrid>
      <w:tr w:rsidR="006A6BCF" w:rsidRPr="001E0222" w:rsidTr="006A6BCF">
        <w:trPr>
          <w:trHeight w:val="1468"/>
        </w:trPr>
        <w:tc>
          <w:tcPr>
            <w:tcW w:w="709" w:type="dxa"/>
          </w:tcPr>
          <w:p w:rsidR="006A6BCF" w:rsidRPr="001E0222" w:rsidRDefault="006A6BCF" w:rsidP="001E0222">
            <w:pPr>
              <w:ind w:right="13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7</w:t>
            </w:r>
          </w:p>
        </w:tc>
        <w:tc>
          <w:tcPr>
            <w:tcW w:w="1025" w:type="dxa"/>
            <w:gridSpan w:val="2"/>
            <w:tcBorders>
              <w:right w:val="single" w:sz="4" w:space="0" w:color="auto"/>
            </w:tcBorders>
          </w:tcPr>
          <w:p w:rsidR="006A6BCF" w:rsidRPr="001E0222" w:rsidRDefault="006C54B4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27</w:t>
            </w:r>
            <w:r w:rsidR="00234AD8" w:rsidRPr="001E0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.09</w:t>
            </w:r>
          </w:p>
        </w:tc>
        <w:tc>
          <w:tcPr>
            <w:tcW w:w="1102" w:type="dxa"/>
            <w:tcBorders>
              <w:left w:val="single" w:sz="4" w:space="0" w:color="auto"/>
            </w:tcBorders>
          </w:tcPr>
          <w:p w:rsidR="006A6BCF" w:rsidRPr="001E0222" w:rsidRDefault="006A6BCF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819" w:type="dxa"/>
          </w:tcPr>
          <w:p w:rsidR="006A6BCF" w:rsidRPr="001E0222" w:rsidRDefault="006A6BCF" w:rsidP="001E0222">
            <w:pPr>
              <w:spacing w:before="87"/>
              <w:ind w:left="371" w:right="12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Численность населения. Пути сообщения. Связь. </w:t>
            </w:r>
            <w:proofErr w:type="spellStart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Торговля</w:t>
            </w:r>
            <w:proofErr w:type="spellEnd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. </w:t>
            </w:r>
            <w:proofErr w:type="spellStart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Водоснабжение</w:t>
            </w:r>
            <w:proofErr w:type="spellEnd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  <w:p w:rsidR="006A6BCF" w:rsidRPr="001E0222" w:rsidRDefault="006A6BCF" w:rsidP="001E0222">
            <w:pPr>
              <w:ind w:left="371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Здравоохранение</w:t>
            </w:r>
            <w:proofErr w:type="spellEnd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276" w:type="dxa"/>
          </w:tcPr>
          <w:p w:rsidR="006A6BCF" w:rsidRPr="001E0222" w:rsidRDefault="006A6BCF" w:rsidP="001E0222">
            <w:pPr>
              <w:ind w:right="6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531" w:type="dxa"/>
          </w:tcPr>
          <w:p w:rsidR="006A6BCF" w:rsidRPr="001E0222" w:rsidRDefault="006A6BCF" w:rsidP="001E0222">
            <w:pPr>
              <w:ind w:left="372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Беседа</w:t>
            </w:r>
            <w:proofErr w:type="spellEnd"/>
          </w:p>
        </w:tc>
      </w:tr>
      <w:tr w:rsidR="006A6BCF" w:rsidRPr="001E0222" w:rsidTr="001420BF">
        <w:trPr>
          <w:trHeight w:val="486"/>
        </w:trPr>
        <w:tc>
          <w:tcPr>
            <w:tcW w:w="709" w:type="dxa"/>
          </w:tcPr>
          <w:p w:rsidR="006A6BCF" w:rsidRPr="001E0222" w:rsidRDefault="006A6BCF" w:rsidP="001E0222">
            <w:pPr>
              <w:ind w:right="13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1025" w:type="dxa"/>
            <w:gridSpan w:val="2"/>
            <w:tcBorders>
              <w:right w:val="single" w:sz="4" w:space="0" w:color="auto"/>
            </w:tcBorders>
          </w:tcPr>
          <w:p w:rsidR="006A6BCF" w:rsidRPr="001E0222" w:rsidRDefault="006C54B4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27.</w:t>
            </w:r>
            <w:r w:rsidR="00234AD8" w:rsidRPr="001E0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09</w:t>
            </w:r>
          </w:p>
        </w:tc>
        <w:tc>
          <w:tcPr>
            <w:tcW w:w="1102" w:type="dxa"/>
            <w:tcBorders>
              <w:left w:val="single" w:sz="4" w:space="0" w:color="auto"/>
            </w:tcBorders>
          </w:tcPr>
          <w:p w:rsidR="006A6BCF" w:rsidRPr="001E0222" w:rsidRDefault="006A6BCF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819" w:type="dxa"/>
          </w:tcPr>
          <w:p w:rsidR="006A6BCF" w:rsidRPr="001E0222" w:rsidRDefault="006A6BCF" w:rsidP="001E0222">
            <w:pPr>
              <w:ind w:left="371" w:right="1022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Памятники</w:t>
            </w:r>
            <w:proofErr w:type="spellEnd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природы</w:t>
            </w:r>
            <w:proofErr w:type="spellEnd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. </w:t>
            </w:r>
            <w:proofErr w:type="spellStart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Экология</w:t>
            </w:r>
            <w:proofErr w:type="spellEnd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276" w:type="dxa"/>
          </w:tcPr>
          <w:p w:rsidR="006A6BCF" w:rsidRPr="001E0222" w:rsidRDefault="006A6BCF" w:rsidP="001E0222">
            <w:pPr>
              <w:ind w:right="6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531" w:type="dxa"/>
          </w:tcPr>
          <w:p w:rsidR="006A6BCF" w:rsidRPr="001E0222" w:rsidRDefault="006A6BCF" w:rsidP="001E0222">
            <w:pPr>
              <w:ind w:left="372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Беседа</w:t>
            </w:r>
            <w:proofErr w:type="spellEnd"/>
          </w:p>
        </w:tc>
      </w:tr>
      <w:tr w:rsidR="006A6BCF" w:rsidRPr="001E0222" w:rsidTr="001420BF">
        <w:trPr>
          <w:trHeight w:val="408"/>
        </w:trPr>
        <w:tc>
          <w:tcPr>
            <w:tcW w:w="709" w:type="dxa"/>
          </w:tcPr>
          <w:p w:rsidR="006A6BCF" w:rsidRPr="001E0222" w:rsidRDefault="006A6BCF" w:rsidP="001E0222">
            <w:pPr>
              <w:ind w:right="13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1025" w:type="dxa"/>
            <w:gridSpan w:val="2"/>
            <w:tcBorders>
              <w:right w:val="single" w:sz="4" w:space="0" w:color="auto"/>
            </w:tcBorders>
          </w:tcPr>
          <w:p w:rsidR="006A6BCF" w:rsidRPr="001E0222" w:rsidRDefault="006C54B4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04.10</w:t>
            </w:r>
          </w:p>
        </w:tc>
        <w:tc>
          <w:tcPr>
            <w:tcW w:w="1102" w:type="dxa"/>
            <w:tcBorders>
              <w:left w:val="single" w:sz="4" w:space="0" w:color="auto"/>
            </w:tcBorders>
          </w:tcPr>
          <w:p w:rsidR="006A6BCF" w:rsidRPr="001E0222" w:rsidRDefault="006A6BCF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819" w:type="dxa"/>
          </w:tcPr>
          <w:p w:rsidR="006A6BCF" w:rsidRPr="001E0222" w:rsidRDefault="006A6BCF" w:rsidP="001E0222">
            <w:pPr>
              <w:ind w:left="371" w:right="48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Трудовой</w:t>
            </w:r>
            <w:proofErr w:type="spellEnd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десант</w:t>
            </w:r>
            <w:proofErr w:type="spellEnd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. </w:t>
            </w:r>
            <w:proofErr w:type="spellStart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Очистка</w:t>
            </w:r>
            <w:proofErr w:type="spellEnd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родника</w:t>
            </w:r>
            <w:proofErr w:type="spellEnd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276" w:type="dxa"/>
          </w:tcPr>
          <w:p w:rsidR="006A6BCF" w:rsidRPr="001E0222" w:rsidRDefault="006A6BCF" w:rsidP="001E0222">
            <w:pPr>
              <w:ind w:right="6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531" w:type="dxa"/>
          </w:tcPr>
          <w:p w:rsidR="006A6BCF" w:rsidRPr="001E0222" w:rsidRDefault="006A6BCF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6A6BCF" w:rsidRPr="001E0222" w:rsidTr="001420BF">
        <w:trPr>
          <w:trHeight w:val="556"/>
        </w:trPr>
        <w:tc>
          <w:tcPr>
            <w:tcW w:w="709" w:type="dxa"/>
          </w:tcPr>
          <w:p w:rsidR="006A6BCF" w:rsidRPr="001E0222" w:rsidRDefault="006A6BCF" w:rsidP="001E0222">
            <w:pPr>
              <w:ind w:right="7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1025" w:type="dxa"/>
            <w:gridSpan w:val="2"/>
            <w:tcBorders>
              <w:right w:val="single" w:sz="4" w:space="0" w:color="auto"/>
            </w:tcBorders>
          </w:tcPr>
          <w:p w:rsidR="006A6BCF" w:rsidRPr="001E0222" w:rsidRDefault="006C54B4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04</w:t>
            </w:r>
            <w:r w:rsidR="00A367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.10</w:t>
            </w:r>
          </w:p>
        </w:tc>
        <w:tc>
          <w:tcPr>
            <w:tcW w:w="1102" w:type="dxa"/>
            <w:tcBorders>
              <w:left w:val="single" w:sz="4" w:space="0" w:color="auto"/>
            </w:tcBorders>
          </w:tcPr>
          <w:p w:rsidR="006A6BCF" w:rsidRPr="001E0222" w:rsidRDefault="006A6BCF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819" w:type="dxa"/>
          </w:tcPr>
          <w:p w:rsidR="006A6BCF" w:rsidRPr="001E0222" w:rsidRDefault="006A6BCF" w:rsidP="001E0222">
            <w:pPr>
              <w:spacing w:before="85"/>
              <w:ind w:left="371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Кустарные</w:t>
            </w:r>
            <w:proofErr w:type="spellEnd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промыслы</w:t>
            </w:r>
            <w:proofErr w:type="spellEnd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района</w:t>
            </w:r>
            <w:proofErr w:type="spellEnd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276" w:type="dxa"/>
          </w:tcPr>
          <w:p w:rsidR="006A6BCF" w:rsidRPr="001E0222" w:rsidRDefault="006A6BCF" w:rsidP="001E0222">
            <w:pPr>
              <w:ind w:right="6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531" w:type="dxa"/>
          </w:tcPr>
          <w:p w:rsidR="006A6BCF" w:rsidRPr="001E0222" w:rsidRDefault="006A6BCF" w:rsidP="001E0222">
            <w:pPr>
              <w:ind w:left="372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Лекция</w:t>
            </w:r>
            <w:proofErr w:type="spellEnd"/>
          </w:p>
        </w:tc>
      </w:tr>
      <w:tr w:rsidR="006A6BCF" w:rsidRPr="001E0222" w:rsidTr="001420BF">
        <w:trPr>
          <w:trHeight w:val="550"/>
        </w:trPr>
        <w:tc>
          <w:tcPr>
            <w:tcW w:w="709" w:type="dxa"/>
          </w:tcPr>
          <w:p w:rsidR="006A6BCF" w:rsidRPr="001E0222" w:rsidRDefault="006A6BCF" w:rsidP="001E0222">
            <w:pPr>
              <w:ind w:right="7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1025" w:type="dxa"/>
            <w:gridSpan w:val="2"/>
            <w:tcBorders>
              <w:right w:val="single" w:sz="4" w:space="0" w:color="auto"/>
            </w:tcBorders>
          </w:tcPr>
          <w:p w:rsidR="006A6BCF" w:rsidRPr="001E0222" w:rsidRDefault="006C54B4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11</w:t>
            </w:r>
            <w:r w:rsidR="00234AD8" w:rsidRPr="001E0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.10</w:t>
            </w:r>
          </w:p>
        </w:tc>
        <w:tc>
          <w:tcPr>
            <w:tcW w:w="1102" w:type="dxa"/>
            <w:tcBorders>
              <w:left w:val="single" w:sz="4" w:space="0" w:color="auto"/>
            </w:tcBorders>
          </w:tcPr>
          <w:p w:rsidR="006A6BCF" w:rsidRPr="001E0222" w:rsidRDefault="006A6BCF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819" w:type="dxa"/>
          </w:tcPr>
          <w:p w:rsidR="006A6BCF" w:rsidRPr="001E0222" w:rsidRDefault="006A6BCF" w:rsidP="001E0222">
            <w:pPr>
              <w:ind w:left="371" w:right="821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Учреждения</w:t>
            </w:r>
            <w:proofErr w:type="spellEnd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культуры</w:t>
            </w:r>
            <w:proofErr w:type="spellEnd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. </w:t>
            </w:r>
            <w:proofErr w:type="spellStart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Праздники</w:t>
            </w:r>
            <w:proofErr w:type="spellEnd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села</w:t>
            </w:r>
            <w:proofErr w:type="spellEnd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276" w:type="dxa"/>
          </w:tcPr>
          <w:p w:rsidR="006A6BCF" w:rsidRPr="001E0222" w:rsidRDefault="006A6BCF" w:rsidP="001E0222">
            <w:pPr>
              <w:ind w:right="6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531" w:type="dxa"/>
          </w:tcPr>
          <w:p w:rsidR="006A6BCF" w:rsidRPr="001E0222" w:rsidRDefault="006A6BCF" w:rsidP="001E0222">
            <w:pPr>
              <w:ind w:left="372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Беседа</w:t>
            </w:r>
            <w:proofErr w:type="spellEnd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экскурсия</w:t>
            </w:r>
            <w:proofErr w:type="spellEnd"/>
          </w:p>
        </w:tc>
      </w:tr>
      <w:tr w:rsidR="006A6BCF" w:rsidRPr="001E0222" w:rsidTr="001420BF">
        <w:trPr>
          <w:trHeight w:val="686"/>
        </w:trPr>
        <w:tc>
          <w:tcPr>
            <w:tcW w:w="709" w:type="dxa"/>
          </w:tcPr>
          <w:p w:rsidR="006A6BCF" w:rsidRPr="001E0222" w:rsidRDefault="006A6BCF" w:rsidP="001E0222">
            <w:pPr>
              <w:ind w:right="7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1025" w:type="dxa"/>
            <w:gridSpan w:val="2"/>
            <w:tcBorders>
              <w:right w:val="single" w:sz="4" w:space="0" w:color="auto"/>
            </w:tcBorders>
          </w:tcPr>
          <w:p w:rsidR="006A6BCF" w:rsidRPr="001E0222" w:rsidRDefault="006C54B4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11</w:t>
            </w:r>
            <w:r w:rsidR="00234AD8" w:rsidRPr="001E0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.10</w:t>
            </w:r>
          </w:p>
        </w:tc>
        <w:tc>
          <w:tcPr>
            <w:tcW w:w="1102" w:type="dxa"/>
            <w:tcBorders>
              <w:left w:val="single" w:sz="4" w:space="0" w:color="auto"/>
            </w:tcBorders>
          </w:tcPr>
          <w:p w:rsidR="006A6BCF" w:rsidRPr="001E0222" w:rsidRDefault="006A6BCF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819" w:type="dxa"/>
          </w:tcPr>
          <w:p w:rsidR="006A6BCF" w:rsidRPr="001E0222" w:rsidRDefault="006A6BCF" w:rsidP="001E0222">
            <w:pPr>
              <w:spacing w:before="85"/>
              <w:ind w:left="37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Проекты-презентации</w:t>
            </w:r>
          </w:p>
          <w:p w:rsidR="006A6BCF" w:rsidRPr="001E0222" w:rsidRDefault="006A6BCF" w:rsidP="001E0222">
            <w:pPr>
              <w:spacing w:before="42"/>
              <w:ind w:left="37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«Праздники в Цимлянске»</w:t>
            </w:r>
          </w:p>
        </w:tc>
        <w:tc>
          <w:tcPr>
            <w:tcW w:w="1276" w:type="dxa"/>
          </w:tcPr>
          <w:p w:rsidR="006A6BCF" w:rsidRPr="001E0222" w:rsidRDefault="006A6BCF" w:rsidP="001E0222">
            <w:pPr>
              <w:ind w:right="6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531" w:type="dxa"/>
          </w:tcPr>
          <w:p w:rsidR="006A6BCF" w:rsidRPr="001E0222" w:rsidRDefault="006A6BCF" w:rsidP="001E0222">
            <w:pPr>
              <w:ind w:left="372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Защита</w:t>
            </w:r>
            <w:proofErr w:type="spellEnd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проекта</w:t>
            </w:r>
            <w:proofErr w:type="spellEnd"/>
          </w:p>
        </w:tc>
      </w:tr>
      <w:tr w:rsidR="006A6BCF" w:rsidRPr="001E0222" w:rsidTr="001420BF">
        <w:trPr>
          <w:trHeight w:val="838"/>
        </w:trPr>
        <w:tc>
          <w:tcPr>
            <w:tcW w:w="709" w:type="dxa"/>
          </w:tcPr>
          <w:p w:rsidR="006A6BCF" w:rsidRPr="001E0222" w:rsidRDefault="006A6BCF" w:rsidP="001E0222">
            <w:pPr>
              <w:ind w:right="7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1025" w:type="dxa"/>
            <w:gridSpan w:val="2"/>
            <w:tcBorders>
              <w:right w:val="single" w:sz="4" w:space="0" w:color="auto"/>
            </w:tcBorders>
          </w:tcPr>
          <w:p w:rsidR="006A6BCF" w:rsidRPr="001E0222" w:rsidRDefault="006C54B4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18</w:t>
            </w:r>
            <w:r w:rsidR="00234AD8" w:rsidRPr="001E0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.10</w:t>
            </w:r>
          </w:p>
        </w:tc>
        <w:tc>
          <w:tcPr>
            <w:tcW w:w="1102" w:type="dxa"/>
            <w:tcBorders>
              <w:left w:val="single" w:sz="4" w:space="0" w:color="auto"/>
            </w:tcBorders>
          </w:tcPr>
          <w:p w:rsidR="006A6BCF" w:rsidRPr="001E0222" w:rsidRDefault="006A6BCF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819" w:type="dxa"/>
          </w:tcPr>
          <w:p w:rsidR="006A6BCF" w:rsidRPr="001E0222" w:rsidRDefault="006A6BCF" w:rsidP="001E0222">
            <w:pPr>
              <w:spacing w:before="87"/>
              <w:ind w:left="37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Проекты-презентации</w:t>
            </w:r>
          </w:p>
          <w:p w:rsidR="006A6BCF" w:rsidRPr="001E0222" w:rsidRDefault="006A6BCF" w:rsidP="001E0222">
            <w:pPr>
              <w:spacing w:before="40"/>
              <w:ind w:left="371" w:right="72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«Праздники на Красной площади»</w:t>
            </w:r>
          </w:p>
        </w:tc>
        <w:tc>
          <w:tcPr>
            <w:tcW w:w="1276" w:type="dxa"/>
          </w:tcPr>
          <w:p w:rsidR="006A6BCF" w:rsidRPr="001E0222" w:rsidRDefault="006A6BCF" w:rsidP="001E0222">
            <w:pPr>
              <w:ind w:right="6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531" w:type="dxa"/>
          </w:tcPr>
          <w:p w:rsidR="006A6BCF" w:rsidRPr="001E0222" w:rsidRDefault="006A6BCF" w:rsidP="001E0222">
            <w:pPr>
              <w:ind w:left="372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Защита</w:t>
            </w:r>
            <w:proofErr w:type="spellEnd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проекта</w:t>
            </w:r>
            <w:proofErr w:type="spellEnd"/>
          </w:p>
        </w:tc>
      </w:tr>
      <w:tr w:rsidR="006A6BCF" w:rsidRPr="001E0222" w:rsidTr="006A6BCF">
        <w:trPr>
          <w:trHeight w:val="1351"/>
        </w:trPr>
        <w:tc>
          <w:tcPr>
            <w:tcW w:w="709" w:type="dxa"/>
          </w:tcPr>
          <w:p w:rsidR="006A6BCF" w:rsidRPr="001E0222" w:rsidRDefault="006A6BCF" w:rsidP="001E0222">
            <w:pPr>
              <w:ind w:right="7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:rsidR="006A6BCF" w:rsidRPr="001E0222" w:rsidRDefault="006C54B4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18</w:t>
            </w:r>
            <w:r w:rsidR="00234AD8" w:rsidRPr="001E0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.10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</w:tcBorders>
          </w:tcPr>
          <w:p w:rsidR="006A6BCF" w:rsidRPr="001E0222" w:rsidRDefault="006A6BCF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819" w:type="dxa"/>
          </w:tcPr>
          <w:p w:rsidR="006A6BCF" w:rsidRPr="001E0222" w:rsidRDefault="006A6BCF" w:rsidP="001E0222">
            <w:pPr>
              <w:ind w:left="371" w:right="51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Художественное</w:t>
            </w:r>
            <w:proofErr w:type="spellEnd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ремесло</w:t>
            </w:r>
            <w:proofErr w:type="spellEnd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. </w:t>
            </w:r>
            <w:proofErr w:type="spellStart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Народные</w:t>
            </w:r>
            <w:proofErr w:type="spellEnd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умельцы</w:t>
            </w:r>
            <w:proofErr w:type="spellEnd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276" w:type="dxa"/>
          </w:tcPr>
          <w:p w:rsidR="006A6BCF" w:rsidRPr="001E0222" w:rsidRDefault="006A6BCF" w:rsidP="001E0222">
            <w:pPr>
              <w:ind w:right="6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531" w:type="dxa"/>
          </w:tcPr>
          <w:p w:rsidR="006A6BCF" w:rsidRPr="001E0222" w:rsidRDefault="006A6BCF" w:rsidP="001E0222">
            <w:pPr>
              <w:ind w:left="372" w:right="2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Экскурсия</w:t>
            </w:r>
            <w:proofErr w:type="spellEnd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в </w:t>
            </w:r>
            <w:proofErr w:type="spellStart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школьный</w:t>
            </w:r>
            <w:proofErr w:type="spellEnd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музей</w:t>
            </w:r>
            <w:proofErr w:type="spellEnd"/>
          </w:p>
        </w:tc>
      </w:tr>
      <w:tr w:rsidR="006A6BCF" w:rsidRPr="001E0222" w:rsidTr="006A6BCF">
        <w:trPr>
          <w:trHeight w:val="1350"/>
        </w:trPr>
        <w:tc>
          <w:tcPr>
            <w:tcW w:w="709" w:type="dxa"/>
          </w:tcPr>
          <w:p w:rsidR="006A6BCF" w:rsidRPr="001E0222" w:rsidRDefault="006A6BCF" w:rsidP="001E0222">
            <w:pPr>
              <w:ind w:right="7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:rsidR="006A6BCF" w:rsidRPr="001E0222" w:rsidRDefault="006C54B4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25</w:t>
            </w:r>
            <w:r w:rsidR="00234AD8" w:rsidRPr="001E0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.10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</w:tcBorders>
          </w:tcPr>
          <w:p w:rsidR="006A6BCF" w:rsidRPr="001E0222" w:rsidRDefault="006A6BCF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819" w:type="dxa"/>
          </w:tcPr>
          <w:p w:rsidR="006A6BCF" w:rsidRPr="001E0222" w:rsidRDefault="006A6BCF" w:rsidP="001E0222">
            <w:pPr>
              <w:ind w:left="371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Устное</w:t>
            </w:r>
            <w:proofErr w:type="spellEnd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народное</w:t>
            </w:r>
            <w:proofErr w:type="spellEnd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творчество</w:t>
            </w:r>
            <w:proofErr w:type="spellEnd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276" w:type="dxa"/>
          </w:tcPr>
          <w:p w:rsidR="006A6BCF" w:rsidRPr="001E0222" w:rsidRDefault="006A6BCF" w:rsidP="001E0222">
            <w:pPr>
              <w:ind w:right="6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531" w:type="dxa"/>
          </w:tcPr>
          <w:p w:rsidR="006A6BCF" w:rsidRPr="001E0222" w:rsidRDefault="006A6BCF" w:rsidP="001E0222">
            <w:pPr>
              <w:ind w:left="372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Встреча</w:t>
            </w:r>
            <w:proofErr w:type="spellEnd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с </w:t>
            </w:r>
            <w:proofErr w:type="spellStart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местной</w:t>
            </w:r>
            <w:proofErr w:type="spellEnd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писательницей</w:t>
            </w:r>
            <w:proofErr w:type="spellEnd"/>
          </w:p>
        </w:tc>
      </w:tr>
      <w:tr w:rsidR="006A6BCF" w:rsidRPr="001E0222" w:rsidTr="006A6BCF">
        <w:trPr>
          <w:trHeight w:val="1351"/>
        </w:trPr>
        <w:tc>
          <w:tcPr>
            <w:tcW w:w="709" w:type="dxa"/>
          </w:tcPr>
          <w:p w:rsidR="006A6BCF" w:rsidRPr="001E0222" w:rsidRDefault="006A6BCF" w:rsidP="001E0222">
            <w:pPr>
              <w:ind w:right="7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:rsidR="006A6BCF" w:rsidRPr="001E0222" w:rsidRDefault="006C54B4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25</w:t>
            </w:r>
            <w:r w:rsidR="00234AD8" w:rsidRPr="001E0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.10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</w:tcBorders>
          </w:tcPr>
          <w:p w:rsidR="006A6BCF" w:rsidRPr="001E0222" w:rsidRDefault="006A6BCF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819" w:type="dxa"/>
          </w:tcPr>
          <w:p w:rsidR="006A6BCF" w:rsidRPr="001E0222" w:rsidRDefault="006A6BCF" w:rsidP="001E0222">
            <w:pPr>
              <w:ind w:left="371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Деревенская</w:t>
            </w:r>
            <w:proofErr w:type="spellEnd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кухня</w:t>
            </w:r>
            <w:proofErr w:type="spellEnd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276" w:type="dxa"/>
          </w:tcPr>
          <w:p w:rsidR="006A6BCF" w:rsidRPr="001E0222" w:rsidRDefault="006A6BCF" w:rsidP="001E0222">
            <w:pPr>
              <w:ind w:right="6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531" w:type="dxa"/>
          </w:tcPr>
          <w:p w:rsidR="006A6BCF" w:rsidRPr="001E0222" w:rsidRDefault="006A6BCF" w:rsidP="001E0222">
            <w:pPr>
              <w:ind w:left="372" w:right="50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Просмотр</w:t>
            </w:r>
            <w:proofErr w:type="spellEnd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видеофильма</w:t>
            </w:r>
            <w:proofErr w:type="spellEnd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</w:tr>
      <w:tr w:rsidR="006A6BCF" w:rsidRPr="001E0222" w:rsidTr="001420BF">
        <w:trPr>
          <w:trHeight w:val="682"/>
        </w:trPr>
        <w:tc>
          <w:tcPr>
            <w:tcW w:w="709" w:type="dxa"/>
          </w:tcPr>
          <w:p w:rsidR="006A6BCF" w:rsidRPr="001E0222" w:rsidRDefault="006A6BCF" w:rsidP="001E0222">
            <w:pPr>
              <w:ind w:right="7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:rsidR="006A6BCF" w:rsidRPr="001E0222" w:rsidRDefault="006C54B4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08</w:t>
            </w:r>
            <w:r w:rsidR="00234AD8" w:rsidRPr="001E0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.11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</w:tcBorders>
          </w:tcPr>
          <w:p w:rsidR="006A6BCF" w:rsidRPr="001E0222" w:rsidRDefault="006A6BCF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819" w:type="dxa"/>
          </w:tcPr>
          <w:p w:rsidR="006A6BCF" w:rsidRPr="001E0222" w:rsidRDefault="006A6BCF" w:rsidP="001E0222">
            <w:pPr>
              <w:ind w:left="37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Встреча с интересными людьми – старожилы поселения.</w:t>
            </w:r>
          </w:p>
        </w:tc>
        <w:tc>
          <w:tcPr>
            <w:tcW w:w="1276" w:type="dxa"/>
          </w:tcPr>
          <w:p w:rsidR="006A6BCF" w:rsidRPr="001E0222" w:rsidRDefault="006A6BCF" w:rsidP="001E0222">
            <w:pPr>
              <w:ind w:right="6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531" w:type="dxa"/>
          </w:tcPr>
          <w:p w:rsidR="006A6BCF" w:rsidRPr="001E0222" w:rsidRDefault="006A6BCF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6A6BCF" w:rsidRPr="001E0222" w:rsidTr="006A6BCF">
        <w:trPr>
          <w:trHeight w:val="835"/>
        </w:trPr>
        <w:tc>
          <w:tcPr>
            <w:tcW w:w="709" w:type="dxa"/>
          </w:tcPr>
          <w:p w:rsidR="006A6BCF" w:rsidRPr="001E0222" w:rsidRDefault="006A6BCF" w:rsidP="001E0222">
            <w:pPr>
              <w:ind w:right="7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18</w:t>
            </w: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:rsidR="006A6BCF" w:rsidRPr="001E0222" w:rsidRDefault="006C54B4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08</w:t>
            </w:r>
            <w:r w:rsidR="00234AD8" w:rsidRPr="001E0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.11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</w:tcBorders>
          </w:tcPr>
          <w:p w:rsidR="006A6BCF" w:rsidRPr="001E0222" w:rsidRDefault="006A6BCF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819" w:type="dxa"/>
          </w:tcPr>
          <w:p w:rsidR="006A6BCF" w:rsidRPr="001E0222" w:rsidRDefault="006A6BCF" w:rsidP="001E0222">
            <w:pPr>
              <w:ind w:left="37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Проектная работа «История малой родины»</w:t>
            </w:r>
          </w:p>
        </w:tc>
        <w:tc>
          <w:tcPr>
            <w:tcW w:w="1276" w:type="dxa"/>
          </w:tcPr>
          <w:p w:rsidR="006A6BCF" w:rsidRPr="001E0222" w:rsidRDefault="006A6BCF" w:rsidP="001E0222">
            <w:pPr>
              <w:ind w:right="6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531" w:type="dxa"/>
          </w:tcPr>
          <w:p w:rsidR="006A6BCF" w:rsidRPr="001E0222" w:rsidRDefault="006A6BCF" w:rsidP="001E0222">
            <w:pPr>
              <w:ind w:left="372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Защита</w:t>
            </w:r>
            <w:proofErr w:type="spellEnd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проекта</w:t>
            </w:r>
            <w:proofErr w:type="spellEnd"/>
          </w:p>
        </w:tc>
      </w:tr>
      <w:tr w:rsidR="006A6BCF" w:rsidRPr="001E0222" w:rsidTr="006A6BCF">
        <w:trPr>
          <w:trHeight w:val="516"/>
        </w:trPr>
        <w:tc>
          <w:tcPr>
            <w:tcW w:w="709" w:type="dxa"/>
          </w:tcPr>
          <w:p w:rsidR="006A6BCF" w:rsidRPr="001E0222" w:rsidRDefault="006A6BCF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:rsidR="006A6BCF" w:rsidRPr="001E0222" w:rsidRDefault="006A6BCF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15" w:type="dxa"/>
            <w:gridSpan w:val="2"/>
            <w:tcBorders>
              <w:left w:val="single" w:sz="4" w:space="0" w:color="auto"/>
            </w:tcBorders>
          </w:tcPr>
          <w:p w:rsidR="006A6BCF" w:rsidRPr="001E0222" w:rsidRDefault="006A6BCF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819" w:type="dxa"/>
          </w:tcPr>
          <w:p w:rsidR="006A6BCF" w:rsidRPr="001E0222" w:rsidRDefault="006A6BCF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</w:tcPr>
          <w:p w:rsidR="006A6BCF" w:rsidRPr="001E0222" w:rsidRDefault="006A6BCF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531" w:type="dxa"/>
          </w:tcPr>
          <w:p w:rsidR="006A6BCF" w:rsidRPr="001E0222" w:rsidRDefault="006A6BCF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:rsidR="004A0C73" w:rsidRPr="001E0222" w:rsidRDefault="004A0C73" w:rsidP="001E0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ectPr w:rsidR="004A0C73" w:rsidRPr="001E0222">
          <w:pgSz w:w="11910" w:h="16840"/>
          <w:pgMar w:top="1120" w:right="62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-8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025"/>
        <w:gridCol w:w="13"/>
        <w:gridCol w:w="1089"/>
        <w:gridCol w:w="4819"/>
        <w:gridCol w:w="1276"/>
        <w:gridCol w:w="1531"/>
      </w:tblGrid>
      <w:tr w:rsidR="006A6BCF" w:rsidRPr="001E0222" w:rsidTr="006A6BCF">
        <w:trPr>
          <w:trHeight w:val="517"/>
        </w:trPr>
        <w:tc>
          <w:tcPr>
            <w:tcW w:w="709" w:type="dxa"/>
          </w:tcPr>
          <w:p w:rsidR="006A6BCF" w:rsidRPr="001E0222" w:rsidRDefault="006A6BCF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025" w:type="dxa"/>
            <w:tcBorders>
              <w:right w:val="single" w:sz="4" w:space="0" w:color="auto"/>
            </w:tcBorders>
          </w:tcPr>
          <w:p w:rsidR="006A6BCF" w:rsidRPr="001E0222" w:rsidRDefault="006A6BCF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02" w:type="dxa"/>
            <w:gridSpan w:val="2"/>
            <w:tcBorders>
              <w:left w:val="single" w:sz="4" w:space="0" w:color="auto"/>
            </w:tcBorders>
          </w:tcPr>
          <w:p w:rsidR="006A6BCF" w:rsidRPr="001E0222" w:rsidRDefault="006A6BCF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819" w:type="dxa"/>
          </w:tcPr>
          <w:p w:rsidR="006A6BCF" w:rsidRPr="001E0222" w:rsidRDefault="006A6BCF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</w:tcPr>
          <w:p w:rsidR="006A6BCF" w:rsidRPr="001E0222" w:rsidRDefault="006A6BCF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531" w:type="dxa"/>
          </w:tcPr>
          <w:p w:rsidR="006A6BCF" w:rsidRPr="001E0222" w:rsidRDefault="006A6BCF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6A6BCF" w:rsidRPr="001E0222" w:rsidTr="001420BF">
        <w:trPr>
          <w:trHeight w:val="728"/>
        </w:trPr>
        <w:tc>
          <w:tcPr>
            <w:tcW w:w="709" w:type="dxa"/>
          </w:tcPr>
          <w:p w:rsidR="006A6BCF" w:rsidRPr="001E0222" w:rsidRDefault="006A6BCF" w:rsidP="001E0222">
            <w:pPr>
              <w:ind w:right="7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19</w:t>
            </w:r>
          </w:p>
        </w:tc>
        <w:tc>
          <w:tcPr>
            <w:tcW w:w="1025" w:type="dxa"/>
            <w:tcBorders>
              <w:right w:val="single" w:sz="4" w:space="0" w:color="auto"/>
            </w:tcBorders>
          </w:tcPr>
          <w:p w:rsidR="006A6BCF" w:rsidRPr="001E0222" w:rsidRDefault="006C54B4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15</w:t>
            </w:r>
            <w:r w:rsidR="00234AD8" w:rsidRPr="001E0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.11</w:t>
            </w:r>
          </w:p>
        </w:tc>
        <w:tc>
          <w:tcPr>
            <w:tcW w:w="1102" w:type="dxa"/>
            <w:gridSpan w:val="2"/>
            <w:tcBorders>
              <w:left w:val="single" w:sz="4" w:space="0" w:color="auto"/>
            </w:tcBorders>
          </w:tcPr>
          <w:p w:rsidR="006A6BCF" w:rsidRPr="001E0222" w:rsidRDefault="006A6BCF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819" w:type="dxa"/>
          </w:tcPr>
          <w:p w:rsidR="006A6BCF" w:rsidRPr="001E0222" w:rsidRDefault="006A6BCF" w:rsidP="001E0222">
            <w:pPr>
              <w:ind w:left="371" w:right="28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История сел на фоне страны (хозяйства, колхозы, современное состояние)</w:t>
            </w:r>
          </w:p>
        </w:tc>
        <w:tc>
          <w:tcPr>
            <w:tcW w:w="1276" w:type="dxa"/>
          </w:tcPr>
          <w:p w:rsidR="006A6BCF" w:rsidRPr="001E0222" w:rsidRDefault="006A6BCF" w:rsidP="001E0222">
            <w:pPr>
              <w:ind w:right="6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531" w:type="dxa"/>
          </w:tcPr>
          <w:p w:rsidR="006A6BCF" w:rsidRPr="001E0222" w:rsidRDefault="006A6BCF" w:rsidP="001E0222">
            <w:pPr>
              <w:ind w:left="372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Беседа</w:t>
            </w:r>
            <w:proofErr w:type="spellEnd"/>
          </w:p>
        </w:tc>
      </w:tr>
      <w:tr w:rsidR="006A6BCF" w:rsidRPr="001E0222" w:rsidTr="001420BF">
        <w:trPr>
          <w:trHeight w:val="554"/>
        </w:trPr>
        <w:tc>
          <w:tcPr>
            <w:tcW w:w="709" w:type="dxa"/>
          </w:tcPr>
          <w:p w:rsidR="006A6BCF" w:rsidRPr="001E0222" w:rsidRDefault="006A6BCF" w:rsidP="001E0222">
            <w:pPr>
              <w:ind w:right="7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1025" w:type="dxa"/>
            <w:tcBorders>
              <w:right w:val="single" w:sz="4" w:space="0" w:color="auto"/>
            </w:tcBorders>
          </w:tcPr>
          <w:p w:rsidR="006A6BCF" w:rsidRPr="001E0222" w:rsidRDefault="006C54B4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15</w:t>
            </w:r>
            <w:r w:rsidR="00234AD8" w:rsidRPr="001E0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.11</w:t>
            </w:r>
          </w:p>
        </w:tc>
        <w:tc>
          <w:tcPr>
            <w:tcW w:w="1102" w:type="dxa"/>
            <w:gridSpan w:val="2"/>
            <w:tcBorders>
              <w:left w:val="single" w:sz="4" w:space="0" w:color="auto"/>
            </w:tcBorders>
          </w:tcPr>
          <w:p w:rsidR="006A6BCF" w:rsidRPr="001E0222" w:rsidRDefault="006A6BCF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819" w:type="dxa"/>
          </w:tcPr>
          <w:p w:rsidR="006A6BCF" w:rsidRPr="001E0222" w:rsidRDefault="006A6BCF" w:rsidP="001E0222">
            <w:pPr>
              <w:ind w:left="371" w:right="13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История хозяйства (колхозы). Дата образования, названия, переименования.</w:t>
            </w:r>
          </w:p>
        </w:tc>
        <w:tc>
          <w:tcPr>
            <w:tcW w:w="1276" w:type="dxa"/>
          </w:tcPr>
          <w:p w:rsidR="006A6BCF" w:rsidRPr="001E0222" w:rsidRDefault="006A6BCF" w:rsidP="001E0222">
            <w:pPr>
              <w:ind w:right="6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531" w:type="dxa"/>
          </w:tcPr>
          <w:p w:rsidR="006A6BCF" w:rsidRPr="001E0222" w:rsidRDefault="006A6BCF" w:rsidP="001E0222">
            <w:pPr>
              <w:ind w:left="372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Беседа</w:t>
            </w:r>
            <w:proofErr w:type="spellEnd"/>
          </w:p>
        </w:tc>
      </w:tr>
      <w:tr w:rsidR="006A6BCF" w:rsidRPr="001E0222" w:rsidTr="001420BF">
        <w:trPr>
          <w:trHeight w:val="690"/>
        </w:trPr>
        <w:tc>
          <w:tcPr>
            <w:tcW w:w="709" w:type="dxa"/>
          </w:tcPr>
          <w:p w:rsidR="006A6BCF" w:rsidRPr="001E0222" w:rsidRDefault="006A6BCF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21</w:t>
            </w:r>
          </w:p>
        </w:tc>
        <w:tc>
          <w:tcPr>
            <w:tcW w:w="1025" w:type="dxa"/>
            <w:tcBorders>
              <w:right w:val="single" w:sz="4" w:space="0" w:color="auto"/>
            </w:tcBorders>
          </w:tcPr>
          <w:p w:rsidR="006A6BCF" w:rsidRPr="001E0222" w:rsidRDefault="006C54B4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22</w:t>
            </w:r>
            <w:r w:rsidR="00234AD8" w:rsidRPr="001E0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.11</w:t>
            </w:r>
          </w:p>
        </w:tc>
        <w:tc>
          <w:tcPr>
            <w:tcW w:w="1102" w:type="dxa"/>
            <w:gridSpan w:val="2"/>
            <w:tcBorders>
              <w:left w:val="single" w:sz="4" w:space="0" w:color="auto"/>
            </w:tcBorders>
          </w:tcPr>
          <w:p w:rsidR="006A6BCF" w:rsidRPr="001E0222" w:rsidRDefault="006A6BCF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819" w:type="dxa"/>
          </w:tcPr>
          <w:p w:rsidR="006A6BCF" w:rsidRPr="001E0222" w:rsidRDefault="006A6BCF" w:rsidP="001E0222">
            <w:pPr>
              <w:ind w:left="37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Экскурсия в хозяйство СПК</w:t>
            </w:r>
          </w:p>
          <w:p w:rsidR="006A6BCF" w:rsidRPr="001E0222" w:rsidRDefault="006A6BCF" w:rsidP="001E0222">
            <w:pPr>
              <w:spacing w:before="40"/>
              <w:ind w:left="37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«Степное»</w:t>
            </w:r>
          </w:p>
        </w:tc>
        <w:tc>
          <w:tcPr>
            <w:tcW w:w="1276" w:type="dxa"/>
          </w:tcPr>
          <w:p w:rsidR="006A6BCF" w:rsidRPr="001E0222" w:rsidRDefault="006A6BCF" w:rsidP="001E0222">
            <w:pPr>
              <w:ind w:right="6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531" w:type="dxa"/>
          </w:tcPr>
          <w:p w:rsidR="006A6BCF" w:rsidRPr="001E0222" w:rsidRDefault="006A6BCF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6A6BCF" w:rsidRPr="001E0222" w:rsidTr="001420BF">
        <w:trPr>
          <w:trHeight w:val="1253"/>
        </w:trPr>
        <w:tc>
          <w:tcPr>
            <w:tcW w:w="709" w:type="dxa"/>
          </w:tcPr>
          <w:p w:rsidR="006A6BCF" w:rsidRPr="001E0222" w:rsidRDefault="006A6BCF" w:rsidP="001E0222">
            <w:pPr>
              <w:ind w:right="7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22</w:t>
            </w:r>
          </w:p>
        </w:tc>
        <w:tc>
          <w:tcPr>
            <w:tcW w:w="1025" w:type="dxa"/>
            <w:tcBorders>
              <w:right w:val="single" w:sz="4" w:space="0" w:color="auto"/>
            </w:tcBorders>
          </w:tcPr>
          <w:p w:rsidR="006A6BCF" w:rsidRPr="001E0222" w:rsidRDefault="006C54B4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22</w:t>
            </w:r>
            <w:r w:rsidR="00234AD8" w:rsidRPr="001E0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.11</w:t>
            </w:r>
          </w:p>
        </w:tc>
        <w:tc>
          <w:tcPr>
            <w:tcW w:w="1102" w:type="dxa"/>
            <w:gridSpan w:val="2"/>
            <w:tcBorders>
              <w:left w:val="single" w:sz="4" w:space="0" w:color="auto"/>
            </w:tcBorders>
          </w:tcPr>
          <w:p w:rsidR="006A6BCF" w:rsidRPr="001E0222" w:rsidRDefault="006A6BCF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819" w:type="dxa"/>
          </w:tcPr>
          <w:p w:rsidR="006A6BCF" w:rsidRPr="001E0222" w:rsidRDefault="006A6BCF" w:rsidP="001E0222">
            <w:pPr>
              <w:ind w:left="37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«Не позволяй душе лениться». Люди села. Революция 1917 г, НЭП, коллективизация, репрессии, стихийные наводнения, голод.</w:t>
            </w:r>
          </w:p>
        </w:tc>
        <w:tc>
          <w:tcPr>
            <w:tcW w:w="1276" w:type="dxa"/>
          </w:tcPr>
          <w:p w:rsidR="006A6BCF" w:rsidRPr="001E0222" w:rsidRDefault="006A6BCF" w:rsidP="001E0222">
            <w:pPr>
              <w:ind w:right="6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531" w:type="dxa"/>
          </w:tcPr>
          <w:p w:rsidR="006A6BCF" w:rsidRPr="001E0222" w:rsidRDefault="006A6BCF" w:rsidP="001E0222">
            <w:pPr>
              <w:ind w:left="372" w:right="493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Исследование</w:t>
            </w:r>
            <w:proofErr w:type="spellEnd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литературы</w:t>
            </w:r>
            <w:proofErr w:type="spellEnd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</w:tr>
      <w:tr w:rsidR="006A6BCF" w:rsidRPr="001E0222" w:rsidTr="001420BF">
        <w:trPr>
          <w:trHeight w:val="866"/>
        </w:trPr>
        <w:tc>
          <w:tcPr>
            <w:tcW w:w="709" w:type="dxa"/>
          </w:tcPr>
          <w:p w:rsidR="006A6BCF" w:rsidRPr="001E0222" w:rsidRDefault="006A6BCF" w:rsidP="001E0222">
            <w:pPr>
              <w:ind w:right="7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23</w:t>
            </w:r>
          </w:p>
        </w:tc>
        <w:tc>
          <w:tcPr>
            <w:tcW w:w="1025" w:type="dxa"/>
            <w:tcBorders>
              <w:right w:val="single" w:sz="4" w:space="0" w:color="auto"/>
            </w:tcBorders>
          </w:tcPr>
          <w:p w:rsidR="006A6BCF" w:rsidRPr="001E0222" w:rsidRDefault="006C54B4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29</w:t>
            </w:r>
            <w:r w:rsidR="00A367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.11</w:t>
            </w:r>
          </w:p>
        </w:tc>
        <w:tc>
          <w:tcPr>
            <w:tcW w:w="1102" w:type="dxa"/>
            <w:gridSpan w:val="2"/>
            <w:tcBorders>
              <w:left w:val="single" w:sz="4" w:space="0" w:color="auto"/>
            </w:tcBorders>
          </w:tcPr>
          <w:p w:rsidR="006A6BCF" w:rsidRPr="001E0222" w:rsidRDefault="006A6BCF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819" w:type="dxa"/>
          </w:tcPr>
          <w:p w:rsidR="006A6BCF" w:rsidRPr="001E0222" w:rsidRDefault="006A6BCF" w:rsidP="001E0222">
            <w:pPr>
              <w:ind w:left="371" w:right="56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Сведения из истории, современное состояние хозяйства в СПК «Степной»</w:t>
            </w:r>
            <w:proofErr w:type="gramStart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.</w:t>
            </w:r>
            <w:proofErr w:type="gramEnd"/>
          </w:p>
        </w:tc>
        <w:tc>
          <w:tcPr>
            <w:tcW w:w="1276" w:type="dxa"/>
          </w:tcPr>
          <w:p w:rsidR="006A6BCF" w:rsidRPr="001E0222" w:rsidRDefault="006A6BCF" w:rsidP="001E0222">
            <w:pPr>
              <w:ind w:right="6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531" w:type="dxa"/>
          </w:tcPr>
          <w:p w:rsidR="006A6BCF" w:rsidRPr="001E0222" w:rsidRDefault="006A6BCF" w:rsidP="001E0222">
            <w:pPr>
              <w:ind w:left="372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Фотовыставка</w:t>
            </w:r>
            <w:proofErr w:type="spellEnd"/>
          </w:p>
        </w:tc>
      </w:tr>
      <w:tr w:rsidR="006A6BCF" w:rsidRPr="001E0222" w:rsidTr="001420BF">
        <w:trPr>
          <w:trHeight w:val="836"/>
        </w:trPr>
        <w:tc>
          <w:tcPr>
            <w:tcW w:w="709" w:type="dxa"/>
          </w:tcPr>
          <w:p w:rsidR="006A6BCF" w:rsidRPr="001E0222" w:rsidRDefault="006A6BCF" w:rsidP="001E0222">
            <w:pPr>
              <w:ind w:right="7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24</w:t>
            </w:r>
          </w:p>
        </w:tc>
        <w:tc>
          <w:tcPr>
            <w:tcW w:w="1025" w:type="dxa"/>
            <w:tcBorders>
              <w:right w:val="single" w:sz="4" w:space="0" w:color="auto"/>
            </w:tcBorders>
          </w:tcPr>
          <w:p w:rsidR="006A6BCF" w:rsidRPr="001E0222" w:rsidRDefault="006C54B4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29</w:t>
            </w:r>
            <w:r w:rsidR="00A367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.11</w:t>
            </w:r>
          </w:p>
        </w:tc>
        <w:tc>
          <w:tcPr>
            <w:tcW w:w="1102" w:type="dxa"/>
            <w:gridSpan w:val="2"/>
            <w:tcBorders>
              <w:left w:val="single" w:sz="4" w:space="0" w:color="auto"/>
            </w:tcBorders>
          </w:tcPr>
          <w:p w:rsidR="006A6BCF" w:rsidRPr="001E0222" w:rsidRDefault="006A6BCF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819" w:type="dxa"/>
          </w:tcPr>
          <w:p w:rsidR="006A6BCF" w:rsidRPr="001E0222" w:rsidRDefault="006A6BCF" w:rsidP="001E0222">
            <w:pPr>
              <w:ind w:left="371" w:right="34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Предприятия. История организаций и учреждений. </w:t>
            </w:r>
            <w:proofErr w:type="spellStart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История</w:t>
            </w:r>
            <w:proofErr w:type="spellEnd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Волостного</w:t>
            </w:r>
            <w:proofErr w:type="spellEnd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управления</w:t>
            </w:r>
            <w:proofErr w:type="spellEnd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276" w:type="dxa"/>
          </w:tcPr>
          <w:p w:rsidR="006A6BCF" w:rsidRPr="001E0222" w:rsidRDefault="006A6BCF" w:rsidP="001E0222">
            <w:pPr>
              <w:ind w:right="6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531" w:type="dxa"/>
          </w:tcPr>
          <w:p w:rsidR="006A6BCF" w:rsidRPr="001E0222" w:rsidRDefault="006A6BCF" w:rsidP="001E0222">
            <w:pPr>
              <w:ind w:left="372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Лекция</w:t>
            </w:r>
            <w:proofErr w:type="spellEnd"/>
          </w:p>
        </w:tc>
      </w:tr>
      <w:tr w:rsidR="006A6BCF" w:rsidRPr="001E0222" w:rsidTr="006A6BCF">
        <w:trPr>
          <w:trHeight w:val="835"/>
        </w:trPr>
        <w:tc>
          <w:tcPr>
            <w:tcW w:w="709" w:type="dxa"/>
          </w:tcPr>
          <w:p w:rsidR="006A6BCF" w:rsidRPr="001E0222" w:rsidRDefault="006A6BCF" w:rsidP="001E0222">
            <w:pPr>
              <w:ind w:right="7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25</w:t>
            </w:r>
          </w:p>
        </w:tc>
        <w:tc>
          <w:tcPr>
            <w:tcW w:w="1025" w:type="dxa"/>
            <w:tcBorders>
              <w:right w:val="single" w:sz="4" w:space="0" w:color="auto"/>
            </w:tcBorders>
          </w:tcPr>
          <w:p w:rsidR="006A6BCF" w:rsidRPr="001E0222" w:rsidRDefault="000B2DB2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06</w:t>
            </w:r>
            <w:r w:rsidR="00234AD8" w:rsidRPr="001E0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.12</w:t>
            </w:r>
          </w:p>
        </w:tc>
        <w:tc>
          <w:tcPr>
            <w:tcW w:w="1102" w:type="dxa"/>
            <w:gridSpan w:val="2"/>
            <w:tcBorders>
              <w:left w:val="single" w:sz="4" w:space="0" w:color="auto"/>
            </w:tcBorders>
          </w:tcPr>
          <w:p w:rsidR="006A6BCF" w:rsidRPr="001E0222" w:rsidRDefault="006A6BCF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819" w:type="dxa"/>
          </w:tcPr>
          <w:p w:rsidR="006A6BCF" w:rsidRPr="001E0222" w:rsidRDefault="006A6BCF" w:rsidP="001E0222">
            <w:pPr>
              <w:ind w:left="371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Дом культуры. Детский сад. Медпункт. </w:t>
            </w:r>
            <w:proofErr w:type="spellStart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Почта</w:t>
            </w:r>
            <w:proofErr w:type="spellEnd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276" w:type="dxa"/>
          </w:tcPr>
          <w:p w:rsidR="006A6BCF" w:rsidRPr="001E0222" w:rsidRDefault="006A6BCF" w:rsidP="001E0222">
            <w:pPr>
              <w:ind w:right="6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531" w:type="dxa"/>
          </w:tcPr>
          <w:p w:rsidR="006A6BCF" w:rsidRPr="001E0222" w:rsidRDefault="006A6BCF" w:rsidP="001E0222">
            <w:pPr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Сбор</w:t>
            </w:r>
            <w:proofErr w:type="spellEnd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материала</w:t>
            </w:r>
            <w:proofErr w:type="spellEnd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</w:tr>
      <w:tr w:rsidR="006A6BCF" w:rsidRPr="001E0222" w:rsidTr="001420BF">
        <w:trPr>
          <w:trHeight w:val="563"/>
        </w:trPr>
        <w:tc>
          <w:tcPr>
            <w:tcW w:w="709" w:type="dxa"/>
          </w:tcPr>
          <w:p w:rsidR="006A6BCF" w:rsidRPr="001E0222" w:rsidRDefault="006A6BCF" w:rsidP="001E0222">
            <w:pPr>
              <w:ind w:right="4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26</w:t>
            </w:r>
          </w:p>
        </w:tc>
        <w:tc>
          <w:tcPr>
            <w:tcW w:w="1038" w:type="dxa"/>
            <w:gridSpan w:val="2"/>
            <w:tcBorders>
              <w:right w:val="single" w:sz="4" w:space="0" w:color="auto"/>
            </w:tcBorders>
          </w:tcPr>
          <w:p w:rsidR="006A6BCF" w:rsidRPr="001E0222" w:rsidRDefault="000B2DB2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06</w:t>
            </w:r>
            <w:r w:rsidR="00234AD8" w:rsidRPr="001E0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.12</w:t>
            </w:r>
          </w:p>
        </w:tc>
        <w:tc>
          <w:tcPr>
            <w:tcW w:w="1089" w:type="dxa"/>
            <w:tcBorders>
              <w:left w:val="single" w:sz="4" w:space="0" w:color="auto"/>
            </w:tcBorders>
          </w:tcPr>
          <w:p w:rsidR="006A6BCF" w:rsidRPr="001E0222" w:rsidRDefault="006A6BCF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819" w:type="dxa"/>
          </w:tcPr>
          <w:p w:rsidR="006A6BCF" w:rsidRPr="001E0222" w:rsidRDefault="006A6BCF" w:rsidP="001E0222">
            <w:pPr>
              <w:ind w:left="371" w:right="42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Создание видеофильма по теме «Предприятия в моем селе»</w:t>
            </w:r>
          </w:p>
        </w:tc>
        <w:tc>
          <w:tcPr>
            <w:tcW w:w="1276" w:type="dxa"/>
          </w:tcPr>
          <w:p w:rsidR="006A6BCF" w:rsidRPr="001E0222" w:rsidRDefault="006A6BCF" w:rsidP="001E0222">
            <w:pPr>
              <w:ind w:right="6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531" w:type="dxa"/>
          </w:tcPr>
          <w:p w:rsidR="006A6BCF" w:rsidRPr="001E0222" w:rsidRDefault="006A6BCF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6A6BCF" w:rsidRPr="001E0222" w:rsidTr="001420BF">
        <w:trPr>
          <w:trHeight w:val="684"/>
        </w:trPr>
        <w:tc>
          <w:tcPr>
            <w:tcW w:w="709" w:type="dxa"/>
          </w:tcPr>
          <w:p w:rsidR="006A6BCF" w:rsidRPr="001E0222" w:rsidRDefault="006A6BCF" w:rsidP="001E0222">
            <w:pPr>
              <w:ind w:right="7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27</w:t>
            </w:r>
          </w:p>
        </w:tc>
        <w:tc>
          <w:tcPr>
            <w:tcW w:w="1038" w:type="dxa"/>
            <w:gridSpan w:val="2"/>
            <w:tcBorders>
              <w:right w:val="single" w:sz="4" w:space="0" w:color="auto"/>
            </w:tcBorders>
          </w:tcPr>
          <w:p w:rsidR="006A6BCF" w:rsidRPr="001E0222" w:rsidRDefault="000B2DB2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13</w:t>
            </w:r>
            <w:r w:rsidR="00234AD8" w:rsidRPr="001E0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.12</w:t>
            </w:r>
          </w:p>
        </w:tc>
        <w:tc>
          <w:tcPr>
            <w:tcW w:w="1089" w:type="dxa"/>
            <w:tcBorders>
              <w:left w:val="single" w:sz="4" w:space="0" w:color="auto"/>
            </w:tcBorders>
          </w:tcPr>
          <w:p w:rsidR="006A6BCF" w:rsidRPr="001E0222" w:rsidRDefault="006A6BCF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819" w:type="dxa"/>
          </w:tcPr>
          <w:p w:rsidR="006A6BCF" w:rsidRPr="001E0222" w:rsidRDefault="006A6BCF" w:rsidP="001E0222">
            <w:pPr>
              <w:ind w:left="371" w:right="10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 чём рассказали фотографии из семейного альбома.</w:t>
            </w:r>
          </w:p>
        </w:tc>
        <w:tc>
          <w:tcPr>
            <w:tcW w:w="1276" w:type="dxa"/>
          </w:tcPr>
          <w:p w:rsidR="006A6BCF" w:rsidRPr="001E0222" w:rsidRDefault="006A6BCF" w:rsidP="001E0222">
            <w:pPr>
              <w:ind w:right="6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531" w:type="dxa"/>
          </w:tcPr>
          <w:p w:rsidR="006A6BCF" w:rsidRPr="001E0222" w:rsidRDefault="006A6BCF" w:rsidP="001E0222">
            <w:pPr>
              <w:ind w:left="372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Беседа</w:t>
            </w:r>
            <w:proofErr w:type="spellEnd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</w:tr>
      <w:tr w:rsidR="006A6BCF" w:rsidRPr="001E0222" w:rsidTr="001420BF">
        <w:trPr>
          <w:trHeight w:val="978"/>
        </w:trPr>
        <w:tc>
          <w:tcPr>
            <w:tcW w:w="709" w:type="dxa"/>
          </w:tcPr>
          <w:p w:rsidR="006A6BCF" w:rsidRPr="001E0222" w:rsidRDefault="006A6BCF" w:rsidP="001E0222">
            <w:pPr>
              <w:ind w:right="7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28</w:t>
            </w:r>
          </w:p>
        </w:tc>
        <w:tc>
          <w:tcPr>
            <w:tcW w:w="1038" w:type="dxa"/>
            <w:gridSpan w:val="2"/>
            <w:tcBorders>
              <w:right w:val="single" w:sz="4" w:space="0" w:color="auto"/>
            </w:tcBorders>
          </w:tcPr>
          <w:p w:rsidR="006A6BCF" w:rsidRPr="001E0222" w:rsidRDefault="000B2DB2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13</w:t>
            </w:r>
            <w:r w:rsidR="00234AD8" w:rsidRPr="001E0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.12</w:t>
            </w:r>
          </w:p>
        </w:tc>
        <w:tc>
          <w:tcPr>
            <w:tcW w:w="1089" w:type="dxa"/>
            <w:tcBorders>
              <w:left w:val="single" w:sz="4" w:space="0" w:color="auto"/>
            </w:tcBorders>
          </w:tcPr>
          <w:p w:rsidR="006A6BCF" w:rsidRPr="001E0222" w:rsidRDefault="006A6BCF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819" w:type="dxa"/>
          </w:tcPr>
          <w:p w:rsidR="006A6BCF" w:rsidRPr="001E0222" w:rsidRDefault="006A6BCF" w:rsidP="001E0222">
            <w:pPr>
              <w:ind w:left="37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Доклады и сообщения по теме</w:t>
            </w:r>
          </w:p>
          <w:p w:rsidR="006A6BCF" w:rsidRPr="001E0222" w:rsidRDefault="006A6BCF" w:rsidP="001E0222">
            <w:pPr>
              <w:spacing w:before="40"/>
              <w:ind w:left="371" w:right="61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«История в лица» - руководители Цимлянского района.</w:t>
            </w:r>
          </w:p>
        </w:tc>
        <w:tc>
          <w:tcPr>
            <w:tcW w:w="1276" w:type="dxa"/>
          </w:tcPr>
          <w:p w:rsidR="006A6BCF" w:rsidRPr="001E0222" w:rsidRDefault="006A6BCF" w:rsidP="001E0222">
            <w:pPr>
              <w:ind w:right="6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531" w:type="dxa"/>
          </w:tcPr>
          <w:p w:rsidR="006A6BCF" w:rsidRPr="001E0222" w:rsidRDefault="006A6BCF" w:rsidP="001E0222">
            <w:pPr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Доклады</w:t>
            </w:r>
            <w:proofErr w:type="spellEnd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и </w:t>
            </w:r>
            <w:proofErr w:type="spellStart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сообщения</w:t>
            </w:r>
            <w:proofErr w:type="spellEnd"/>
          </w:p>
        </w:tc>
      </w:tr>
      <w:tr w:rsidR="006A6BCF" w:rsidRPr="001E0222" w:rsidTr="001420BF">
        <w:trPr>
          <w:trHeight w:val="1119"/>
        </w:trPr>
        <w:tc>
          <w:tcPr>
            <w:tcW w:w="709" w:type="dxa"/>
          </w:tcPr>
          <w:p w:rsidR="006A6BCF" w:rsidRPr="001E0222" w:rsidRDefault="006A6BCF" w:rsidP="001E0222">
            <w:pPr>
              <w:ind w:right="7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29</w:t>
            </w:r>
          </w:p>
        </w:tc>
        <w:tc>
          <w:tcPr>
            <w:tcW w:w="1038" w:type="dxa"/>
            <w:gridSpan w:val="2"/>
            <w:tcBorders>
              <w:right w:val="single" w:sz="4" w:space="0" w:color="auto"/>
            </w:tcBorders>
          </w:tcPr>
          <w:p w:rsidR="006A6BCF" w:rsidRPr="001E0222" w:rsidRDefault="000B2DB2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20</w:t>
            </w:r>
            <w:r w:rsidR="00A367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.</w:t>
            </w:r>
            <w:r w:rsidR="00234AD8" w:rsidRPr="001E0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12</w:t>
            </w:r>
          </w:p>
        </w:tc>
        <w:tc>
          <w:tcPr>
            <w:tcW w:w="1089" w:type="dxa"/>
            <w:tcBorders>
              <w:left w:val="single" w:sz="4" w:space="0" w:color="auto"/>
            </w:tcBorders>
          </w:tcPr>
          <w:p w:rsidR="006A6BCF" w:rsidRPr="001E0222" w:rsidRDefault="006A6BCF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819" w:type="dxa"/>
          </w:tcPr>
          <w:p w:rsidR="006A6BCF" w:rsidRPr="001E0222" w:rsidRDefault="006A6BCF" w:rsidP="001E0222">
            <w:pPr>
              <w:ind w:left="37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Доклады и сообщения по теме</w:t>
            </w:r>
          </w:p>
          <w:p w:rsidR="006A6BCF" w:rsidRPr="001E0222" w:rsidRDefault="006A6BCF" w:rsidP="001E0222">
            <w:pPr>
              <w:spacing w:before="42"/>
              <w:ind w:left="371" w:right="-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«История в лицах» - участники Великой Отечественной войны хутора Паршикова.</w:t>
            </w:r>
          </w:p>
        </w:tc>
        <w:tc>
          <w:tcPr>
            <w:tcW w:w="1276" w:type="dxa"/>
          </w:tcPr>
          <w:p w:rsidR="006A6BCF" w:rsidRPr="001E0222" w:rsidRDefault="006A6BCF" w:rsidP="001E0222">
            <w:pPr>
              <w:ind w:right="6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531" w:type="dxa"/>
          </w:tcPr>
          <w:p w:rsidR="006A6BCF" w:rsidRPr="001E0222" w:rsidRDefault="006A6BCF" w:rsidP="001E0222">
            <w:pPr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Доклады</w:t>
            </w:r>
            <w:proofErr w:type="spellEnd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и </w:t>
            </w:r>
            <w:proofErr w:type="spellStart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сообщения</w:t>
            </w:r>
            <w:proofErr w:type="spellEnd"/>
          </w:p>
        </w:tc>
      </w:tr>
    </w:tbl>
    <w:p w:rsidR="004A0C73" w:rsidRPr="001E0222" w:rsidRDefault="004A0C73" w:rsidP="001E0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ectPr w:rsidR="004A0C73" w:rsidRPr="001E0222">
          <w:pgSz w:w="11910" w:h="16840"/>
          <w:pgMar w:top="1120" w:right="62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-8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064"/>
        <w:gridCol w:w="1063"/>
        <w:gridCol w:w="4819"/>
        <w:gridCol w:w="1276"/>
        <w:gridCol w:w="1531"/>
      </w:tblGrid>
      <w:tr w:rsidR="006A6BCF" w:rsidRPr="001E0222" w:rsidTr="001420BF">
        <w:trPr>
          <w:trHeight w:val="977"/>
        </w:trPr>
        <w:tc>
          <w:tcPr>
            <w:tcW w:w="709" w:type="dxa"/>
          </w:tcPr>
          <w:p w:rsidR="006A6BCF" w:rsidRPr="001E0222" w:rsidRDefault="006A6BCF" w:rsidP="001E0222">
            <w:pPr>
              <w:ind w:right="7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30</w:t>
            </w:r>
          </w:p>
        </w:tc>
        <w:tc>
          <w:tcPr>
            <w:tcW w:w="1064" w:type="dxa"/>
            <w:tcBorders>
              <w:right w:val="single" w:sz="4" w:space="0" w:color="auto"/>
            </w:tcBorders>
          </w:tcPr>
          <w:p w:rsidR="006A6BCF" w:rsidRPr="001E0222" w:rsidRDefault="000B2DB2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20</w:t>
            </w:r>
            <w:r w:rsidR="00234AD8" w:rsidRPr="001E0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.12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6A6BCF" w:rsidRPr="001E0222" w:rsidRDefault="006A6BCF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819" w:type="dxa"/>
          </w:tcPr>
          <w:p w:rsidR="006A6BCF" w:rsidRPr="001E0222" w:rsidRDefault="006A6BCF" w:rsidP="001E0222">
            <w:pPr>
              <w:ind w:left="37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Доклады и сообщения по теме</w:t>
            </w:r>
          </w:p>
          <w:p w:rsidR="006A6BCF" w:rsidRPr="001E0222" w:rsidRDefault="006A6BCF" w:rsidP="001E0222">
            <w:pPr>
              <w:spacing w:before="40"/>
              <w:ind w:left="371" w:right="61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«История в лица» - руководители хозяйств Цимлянского района.</w:t>
            </w:r>
          </w:p>
        </w:tc>
        <w:tc>
          <w:tcPr>
            <w:tcW w:w="1276" w:type="dxa"/>
          </w:tcPr>
          <w:p w:rsidR="006A6BCF" w:rsidRPr="001E0222" w:rsidRDefault="006A6BCF" w:rsidP="001E0222">
            <w:pPr>
              <w:ind w:right="6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531" w:type="dxa"/>
          </w:tcPr>
          <w:p w:rsidR="006A6BCF" w:rsidRPr="001E0222" w:rsidRDefault="006A6BCF" w:rsidP="001E0222">
            <w:pPr>
              <w:ind w:righ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Доклады</w:t>
            </w:r>
            <w:proofErr w:type="spellEnd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и </w:t>
            </w:r>
            <w:proofErr w:type="spellStart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сообщения</w:t>
            </w:r>
            <w:proofErr w:type="spellEnd"/>
          </w:p>
        </w:tc>
      </w:tr>
      <w:tr w:rsidR="006A6BCF" w:rsidRPr="001E0222" w:rsidTr="001420BF">
        <w:trPr>
          <w:trHeight w:val="976"/>
        </w:trPr>
        <w:tc>
          <w:tcPr>
            <w:tcW w:w="709" w:type="dxa"/>
          </w:tcPr>
          <w:p w:rsidR="006A6BCF" w:rsidRPr="001E0222" w:rsidRDefault="006A6BCF" w:rsidP="001E0222">
            <w:pPr>
              <w:ind w:right="7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31</w:t>
            </w:r>
          </w:p>
        </w:tc>
        <w:tc>
          <w:tcPr>
            <w:tcW w:w="1064" w:type="dxa"/>
            <w:tcBorders>
              <w:right w:val="single" w:sz="4" w:space="0" w:color="auto"/>
            </w:tcBorders>
          </w:tcPr>
          <w:p w:rsidR="006A6BCF" w:rsidRPr="001E0222" w:rsidRDefault="000B2DB2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27</w:t>
            </w:r>
            <w:r w:rsidR="00A367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.12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6A6BCF" w:rsidRPr="001E0222" w:rsidRDefault="006A6BCF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819" w:type="dxa"/>
          </w:tcPr>
          <w:p w:rsidR="006A6BCF" w:rsidRPr="001E0222" w:rsidRDefault="006A6BCF" w:rsidP="001E0222">
            <w:pPr>
              <w:ind w:left="37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Доклады и сообщения по теме</w:t>
            </w:r>
          </w:p>
          <w:p w:rsidR="006A6BCF" w:rsidRPr="001E0222" w:rsidRDefault="006A6BCF" w:rsidP="001E0222">
            <w:pPr>
              <w:spacing w:before="42"/>
              <w:ind w:left="371" w:right="61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«История в лица» - знаменитые семьи Цимлянского района.</w:t>
            </w:r>
          </w:p>
        </w:tc>
        <w:tc>
          <w:tcPr>
            <w:tcW w:w="1276" w:type="dxa"/>
          </w:tcPr>
          <w:p w:rsidR="006A6BCF" w:rsidRPr="001E0222" w:rsidRDefault="006A6BCF" w:rsidP="001E0222">
            <w:pPr>
              <w:ind w:right="6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531" w:type="dxa"/>
          </w:tcPr>
          <w:p w:rsidR="006A6BCF" w:rsidRPr="001E0222" w:rsidRDefault="006A6BCF" w:rsidP="001E0222">
            <w:pPr>
              <w:ind w:righ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Доклады</w:t>
            </w:r>
            <w:proofErr w:type="spellEnd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и </w:t>
            </w:r>
            <w:proofErr w:type="spellStart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сообщения</w:t>
            </w:r>
            <w:proofErr w:type="spellEnd"/>
          </w:p>
        </w:tc>
      </w:tr>
      <w:tr w:rsidR="006A6BCF" w:rsidRPr="001E0222" w:rsidTr="001420BF">
        <w:trPr>
          <w:trHeight w:val="550"/>
        </w:trPr>
        <w:tc>
          <w:tcPr>
            <w:tcW w:w="709" w:type="dxa"/>
          </w:tcPr>
          <w:p w:rsidR="006A6BCF" w:rsidRPr="001E0222" w:rsidRDefault="006A6BCF" w:rsidP="001E0222">
            <w:pPr>
              <w:ind w:right="7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32</w:t>
            </w:r>
          </w:p>
        </w:tc>
        <w:tc>
          <w:tcPr>
            <w:tcW w:w="1064" w:type="dxa"/>
            <w:tcBorders>
              <w:right w:val="single" w:sz="4" w:space="0" w:color="auto"/>
            </w:tcBorders>
          </w:tcPr>
          <w:p w:rsidR="006A6BCF" w:rsidRPr="001E0222" w:rsidRDefault="000B2DB2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27</w:t>
            </w:r>
            <w:r w:rsidR="00A367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.12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6A6BCF" w:rsidRPr="001E0222" w:rsidRDefault="006A6BCF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819" w:type="dxa"/>
          </w:tcPr>
          <w:p w:rsidR="006A6BCF" w:rsidRPr="001E0222" w:rsidRDefault="006A6BCF" w:rsidP="001E0222">
            <w:pPr>
              <w:ind w:left="371" w:right="23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Интеллектуальная игра «Кто хочет стать краеведом»</w:t>
            </w:r>
          </w:p>
        </w:tc>
        <w:tc>
          <w:tcPr>
            <w:tcW w:w="1276" w:type="dxa"/>
          </w:tcPr>
          <w:p w:rsidR="006A6BCF" w:rsidRPr="001E0222" w:rsidRDefault="006A6BCF" w:rsidP="001E0222">
            <w:pPr>
              <w:ind w:right="6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531" w:type="dxa"/>
          </w:tcPr>
          <w:p w:rsidR="006A6BCF" w:rsidRPr="001E0222" w:rsidRDefault="006A6BCF" w:rsidP="001E0222">
            <w:pPr>
              <w:ind w:righ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Доклады</w:t>
            </w:r>
            <w:proofErr w:type="spellEnd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и </w:t>
            </w:r>
            <w:proofErr w:type="spellStart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сообщения</w:t>
            </w:r>
            <w:proofErr w:type="spellEnd"/>
          </w:p>
        </w:tc>
      </w:tr>
      <w:tr w:rsidR="006A6BCF" w:rsidRPr="001E0222" w:rsidTr="006A6BCF">
        <w:trPr>
          <w:trHeight w:val="832"/>
        </w:trPr>
        <w:tc>
          <w:tcPr>
            <w:tcW w:w="709" w:type="dxa"/>
          </w:tcPr>
          <w:p w:rsidR="006A6BCF" w:rsidRPr="001E0222" w:rsidRDefault="006A6BCF" w:rsidP="001E0222">
            <w:pPr>
              <w:ind w:right="7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33</w:t>
            </w:r>
          </w:p>
        </w:tc>
        <w:tc>
          <w:tcPr>
            <w:tcW w:w="1064" w:type="dxa"/>
            <w:tcBorders>
              <w:right w:val="single" w:sz="4" w:space="0" w:color="auto"/>
            </w:tcBorders>
          </w:tcPr>
          <w:p w:rsidR="006A6BCF" w:rsidRPr="001E0222" w:rsidRDefault="000B2DB2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10</w:t>
            </w:r>
            <w:r w:rsidR="00234AD8" w:rsidRPr="001E0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.01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6A6BCF" w:rsidRPr="001E0222" w:rsidRDefault="006A6BCF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819" w:type="dxa"/>
          </w:tcPr>
          <w:p w:rsidR="006A6BCF" w:rsidRPr="001E0222" w:rsidRDefault="006A6BCF" w:rsidP="001E0222">
            <w:pPr>
              <w:ind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Ими</w:t>
            </w:r>
            <w:proofErr w:type="spellEnd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гордится</w:t>
            </w:r>
            <w:proofErr w:type="spellEnd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наш</w:t>
            </w:r>
            <w:proofErr w:type="spellEnd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район</w:t>
            </w:r>
            <w:proofErr w:type="spellEnd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276" w:type="dxa"/>
          </w:tcPr>
          <w:p w:rsidR="006A6BCF" w:rsidRPr="001E0222" w:rsidRDefault="006A6BCF" w:rsidP="001E0222">
            <w:pPr>
              <w:ind w:right="6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531" w:type="dxa"/>
          </w:tcPr>
          <w:p w:rsidR="006A6BCF" w:rsidRPr="001E0222" w:rsidRDefault="006A6BCF" w:rsidP="001E0222">
            <w:pPr>
              <w:ind w:left="12" w:right="34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Создание</w:t>
            </w:r>
            <w:proofErr w:type="spellEnd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и </w:t>
            </w:r>
            <w:proofErr w:type="spellStart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защита</w:t>
            </w:r>
            <w:proofErr w:type="spellEnd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проектов</w:t>
            </w:r>
            <w:proofErr w:type="spellEnd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</w:tr>
      <w:tr w:rsidR="006A6BCF" w:rsidRPr="001E0222" w:rsidTr="001420BF">
        <w:trPr>
          <w:trHeight w:val="556"/>
        </w:trPr>
        <w:tc>
          <w:tcPr>
            <w:tcW w:w="709" w:type="dxa"/>
          </w:tcPr>
          <w:p w:rsidR="006A6BCF" w:rsidRPr="001E0222" w:rsidRDefault="006A6BCF" w:rsidP="001E0222">
            <w:pPr>
              <w:ind w:right="7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34</w:t>
            </w:r>
          </w:p>
        </w:tc>
        <w:tc>
          <w:tcPr>
            <w:tcW w:w="1064" w:type="dxa"/>
            <w:tcBorders>
              <w:right w:val="single" w:sz="4" w:space="0" w:color="auto"/>
            </w:tcBorders>
          </w:tcPr>
          <w:p w:rsidR="006A6BCF" w:rsidRPr="001E0222" w:rsidRDefault="000B2DB2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10</w:t>
            </w:r>
            <w:r w:rsidR="00234AD8" w:rsidRPr="001E0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.01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6A6BCF" w:rsidRPr="001E0222" w:rsidRDefault="006A6BCF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819" w:type="dxa"/>
          </w:tcPr>
          <w:p w:rsidR="006A6BCF" w:rsidRPr="001E0222" w:rsidRDefault="006A6BCF" w:rsidP="001E0222">
            <w:pPr>
              <w:ind w:left="371" w:right="5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Итоговое занятие. Викторина «Своя игра».</w:t>
            </w:r>
          </w:p>
        </w:tc>
        <w:tc>
          <w:tcPr>
            <w:tcW w:w="1276" w:type="dxa"/>
          </w:tcPr>
          <w:p w:rsidR="006A6BCF" w:rsidRPr="001E0222" w:rsidRDefault="006A6BCF" w:rsidP="001E0222">
            <w:pPr>
              <w:ind w:right="6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531" w:type="dxa"/>
          </w:tcPr>
          <w:p w:rsidR="006A6BCF" w:rsidRPr="001E0222" w:rsidRDefault="006A6BCF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6A6BCF" w:rsidRPr="001E0222" w:rsidTr="001420BF">
        <w:trPr>
          <w:trHeight w:val="1117"/>
        </w:trPr>
        <w:tc>
          <w:tcPr>
            <w:tcW w:w="709" w:type="dxa"/>
          </w:tcPr>
          <w:p w:rsidR="006A6BCF" w:rsidRPr="001E0222" w:rsidRDefault="006A6BCF" w:rsidP="001E0222">
            <w:pPr>
              <w:ind w:right="7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35</w:t>
            </w:r>
          </w:p>
        </w:tc>
        <w:tc>
          <w:tcPr>
            <w:tcW w:w="1064" w:type="dxa"/>
            <w:tcBorders>
              <w:right w:val="single" w:sz="4" w:space="0" w:color="auto"/>
            </w:tcBorders>
          </w:tcPr>
          <w:p w:rsidR="006A6BCF" w:rsidRPr="001E0222" w:rsidRDefault="000B2DB2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17</w:t>
            </w:r>
            <w:r w:rsidR="00234AD8" w:rsidRPr="001E0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.01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6A6BCF" w:rsidRPr="001E0222" w:rsidRDefault="006A6BCF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819" w:type="dxa"/>
          </w:tcPr>
          <w:p w:rsidR="006A6BCF" w:rsidRPr="001E0222" w:rsidRDefault="006A6BCF" w:rsidP="001E0222">
            <w:pPr>
              <w:ind w:left="371" w:right="11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Образование в Цимлянском районе. Возникновение школы в селе. Организация процесса обучения: здание, учителя, предметы, ученики.</w:t>
            </w:r>
          </w:p>
        </w:tc>
        <w:tc>
          <w:tcPr>
            <w:tcW w:w="1276" w:type="dxa"/>
          </w:tcPr>
          <w:p w:rsidR="006A6BCF" w:rsidRPr="001E0222" w:rsidRDefault="006A6BCF" w:rsidP="001E0222">
            <w:pPr>
              <w:ind w:right="6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531" w:type="dxa"/>
          </w:tcPr>
          <w:p w:rsidR="006A6BCF" w:rsidRPr="001E0222" w:rsidRDefault="006A6BCF" w:rsidP="001E0222">
            <w:pPr>
              <w:ind w:left="32" w:righ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Лекция</w:t>
            </w:r>
            <w:proofErr w:type="spellEnd"/>
          </w:p>
        </w:tc>
      </w:tr>
      <w:tr w:rsidR="006A6BCF" w:rsidRPr="001E0222" w:rsidTr="001420BF">
        <w:trPr>
          <w:trHeight w:val="694"/>
        </w:trPr>
        <w:tc>
          <w:tcPr>
            <w:tcW w:w="709" w:type="dxa"/>
          </w:tcPr>
          <w:p w:rsidR="006A6BCF" w:rsidRPr="001E0222" w:rsidRDefault="006A6BCF" w:rsidP="001E0222">
            <w:pPr>
              <w:ind w:right="7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36</w:t>
            </w:r>
          </w:p>
        </w:tc>
        <w:tc>
          <w:tcPr>
            <w:tcW w:w="1064" w:type="dxa"/>
            <w:tcBorders>
              <w:right w:val="single" w:sz="4" w:space="0" w:color="auto"/>
            </w:tcBorders>
          </w:tcPr>
          <w:p w:rsidR="006A6BCF" w:rsidRPr="001E0222" w:rsidRDefault="000B2DB2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17</w:t>
            </w:r>
            <w:r w:rsidR="00234AD8" w:rsidRPr="001E0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.01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6A6BCF" w:rsidRPr="001E0222" w:rsidRDefault="006A6BCF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819" w:type="dxa"/>
          </w:tcPr>
          <w:p w:rsidR="006A6BCF" w:rsidRPr="001E0222" w:rsidRDefault="006A6BCF" w:rsidP="001E0222">
            <w:pPr>
              <w:ind w:left="371" w:right="61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Гордое звание – учитель. Встреча с бывшими учителями, учениками.</w:t>
            </w:r>
          </w:p>
        </w:tc>
        <w:tc>
          <w:tcPr>
            <w:tcW w:w="1276" w:type="dxa"/>
          </w:tcPr>
          <w:p w:rsidR="006A6BCF" w:rsidRPr="001E0222" w:rsidRDefault="006A6BCF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531" w:type="dxa"/>
          </w:tcPr>
          <w:p w:rsidR="006A6BCF" w:rsidRPr="001E0222" w:rsidRDefault="006A6BCF" w:rsidP="001E0222">
            <w:pPr>
              <w:ind w:left="28" w:righ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Сбор</w:t>
            </w:r>
            <w:proofErr w:type="spellEnd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информации</w:t>
            </w:r>
            <w:proofErr w:type="spellEnd"/>
          </w:p>
        </w:tc>
      </w:tr>
      <w:tr w:rsidR="006A6BCF" w:rsidRPr="001E0222" w:rsidTr="001420BF">
        <w:trPr>
          <w:trHeight w:val="548"/>
        </w:trPr>
        <w:tc>
          <w:tcPr>
            <w:tcW w:w="709" w:type="dxa"/>
          </w:tcPr>
          <w:p w:rsidR="006A6BCF" w:rsidRPr="001E0222" w:rsidRDefault="006A6BCF" w:rsidP="001E0222">
            <w:pPr>
              <w:ind w:right="7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37</w:t>
            </w:r>
          </w:p>
        </w:tc>
        <w:tc>
          <w:tcPr>
            <w:tcW w:w="1064" w:type="dxa"/>
            <w:tcBorders>
              <w:right w:val="single" w:sz="4" w:space="0" w:color="auto"/>
            </w:tcBorders>
          </w:tcPr>
          <w:p w:rsidR="006A6BCF" w:rsidRPr="001E0222" w:rsidRDefault="000B2DB2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24</w:t>
            </w:r>
            <w:r w:rsidR="00A367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.01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6A6BCF" w:rsidRPr="001E0222" w:rsidRDefault="006A6BCF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819" w:type="dxa"/>
          </w:tcPr>
          <w:p w:rsidR="006A6BCF" w:rsidRPr="001E0222" w:rsidRDefault="006A6BCF" w:rsidP="001E0222">
            <w:pPr>
              <w:ind w:left="371" w:right="30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Практическое занятие «Моя школа в будущем».</w:t>
            </w:r>
          </w:p>
        </w:tc>
        <w:tc>
          <w:tcPr>
            <w:tcW w:w="1276" w:type="dxa"/>
          </w:tcPr>
          <w:p w:rsidR="006A6BCF" w:rsidRPr="001E0222" w:rsidRDefault="006A6BCF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531" w:type="dxa"/>
          </w:tcPr>
          <w:p w:rsidR="006A6BCF" w:rsidRPr="001E0222" w:rsidRDefault="006A6BCF" w:rsidP="001E0222">
            <w:pPr>
              <w:ind w:left="31" w:righ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Конкурс</w:t>
            </w:r>
            <w:proofErr w:type="spellEnd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эссе</w:t>
            </w:r>
            <w:proofErr w:type="spellEnd"/>
          </w:p>
        </w:tc>
      </w:tr>
      <w:tr w:rsidR="006A6BCF" w:rsidRPr="001E0222" w:rsidTr="001420BF">
        <w:trPr>
          <w:trHeight w:val="698"/>
        </w:trPr>
        <w:tc>
          <w:tcPr>
            <w:tcW w:w="709" w:type="dxa"/>
          </w:tcPr>
          <w:p w:rsidR="006A6BCF" w:rsidRPr="001E0222" w:rsidRDefault="006A6BCF" w:rsidP="001E0222">
            <w:pPr>
              <w:ind w:right="7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38</w:t>
            </w:r>
          </w:p>
        </w:tc>
        <w:tc>
          <w:tcPr>
            <w:tcW w:w="1064" w:type="dxa"/>
            <w:tcBorders>
              <w:right w:val="single" w:sz="4" w:space="0" w:color="auto"/>
            </w:tcBorders>
          </w:tcPr>
          <w:p w:rsidR="006A6BCF" w:rsidRPr="001E0222" w:rsidRDefault="000B2DB2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24</w:t>
            </w:r>
            <w:r w:rsidR="00A367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.01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6A6BCF" w:rsidRPr="001E0222" w:rsidRDefault="006A6BCF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819" w:type="dxa"/>
          </w:tcPr>
          <w:p w:rsidR="006A6BCF" w:rsidRPr="001E0222" w:rsidRDefault="006A6BCF" w:rsidP="001E0222">
            <w:pPr>
              <w:ind w:left="37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Экскурсия для учащихся</w:t>
            </w:r>
          </w:p>
          <w:p w:rsidR="006A6BCF" w:rsidRPr="001E0222" w:rsidRDefault="006A6BCF" w:rsidP="001E0222">
            <w:pPr>
              <w:spacing w:before="42"/>
              <w:ind w:left="37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«</w:t>
            </w:r>
            <w:proofErr w:type="gramStart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Пути</w:t>
            </w:r>
            <w:proofErr w:type="gramEnd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ведущие в школу»</w:t>
            </w:r>
          </w:p>
        </w:tc>
        <w:tc>
          <w:tcPr>
            <w:tcW w:w="1276" w:type="dxa"/>
          </w:tcPr>
          <w:p w:rsidR="006A6BCF" w:rsidRPr="001E0222" w:rsidRDefault="006A6BCF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531" w:type="dxa"/>
          </w:tcPr>
          <w:p w:rsidR="006A6BCF" w:rsidRPr="001E0222" w:rsidRDefault="006A6BCF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 w:rsidR="006A6BCF" w:rsidRPr="001E0222" w:rsidTr="006A6BCF">
        <w:trPr>
          <w:trHeight w:val="551"/>
        </w:trPr>
        <w:tc>
          <w:tcPr>
            <w:tcW w:w="709" w:type="dxa"/>
          </w:tcPr>
          <w:p w:rsidR="006A6BCF" w:rsidRPr="001E0222" w:rsidRDefault="006A6BCF" w:rsidP="001E0222">
            <w:pPr>
              <w:ind w:right="7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39</w:t>
            </w:r>
          </w:p>
        </w:tc>
        <w:tc>
          <w:tcPr>
            <w:tcW w:w="1064" w:type="dxa"/>
            <w:tcBorders>
              <w:right w:val="single" w:sz="4" w:space="0" w:color="auto"/>
            </w:tcBorders>
          </w:tcPr>
          <w:p w:rsidR="006A6BCF" w:rsidRPr="001E0222" w:rsidRDefault="000B2DB2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3</w:t>
            </w:r>
            <w:r w:rsidR="00A367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.01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6A6BCF" w:rsidRPr="001E0222" w:rsidRDefault="006A6BCF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819" w:type="dxa"/>
          </w:tcPr>
          <w:p w:rsidR="006A6BCF" w:rsidRPr="001E0222" w:rsidRDefault="006A6BCF" w:rsidP="001E0222">
            <w:pPr>
              <w:tabs>
                <w:tab w:val="left" w:pos="1060"/>
                <w:tab w:val="left" w:pos="2650"/>
              </w:tabs>
              <w:ind w:left="11" w:right="-1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Начало</w:t>
            </w: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ab/>
              <w:t>наступления</w:t>
            </w: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ab/>
              <w:t>немецко-</w:t>
            </w:r>
          </w:p>
          <w:p w:rsidR="006A6BCF" w:rsidRPr="001E0222" w:rsidRDefault="006A6BCF" w:rsidP="001E0222">
            <w:pPr>
              <w:ind w:left="1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фашистских войск на Москву.</w:t>
            </w:r>
          </w:p>
        </w:tc>
        <w:tc>
          <w:tcPr>
            <w:tcW w:w="1276" w:type="dxa"/>
          </w:tcPr>
          <w:p w:rsidR="006A6BCF" w:rsidRPr="001E0222" w:rsidRDefault="006A6BCF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531" w:type="dxa"/>
          </w:tcPr>
          <w:p w:rsidR="006A6BCF" w:rsidRPr="001E0222" w:rsidRDefault="006A6BCF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 w:rsidR="006A6BCF" w:rsidRPr="001E0222" w:rsidTr="006A6BCF">
        <w:trPr>
          <w:trHeight w:val="552"/>
        </w:trPr>
        <w:tc>
          <w:tcPr>
            <w:tcW w:w="709" w:type="dxa"/>
          </w:tcPr>
          <w:p w:rsidR="006A6BCF" w:rsidRPr="001E0222" w:rsidRDefault="006A6BCF" w:rsidP="001E0222">
            <w:pPr>
              <w:ind w:right="7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40</w:t>
            </w:r>
          </w:p>
        </w:tc>
        <w:tc>
          <w:tcPr>
            <w:tcW w:w="1064" w:type="dxa"/>
            <w:tcBorders>
              <w:right w:val="single" w:sz="4" w:space="0" w:color="auto"/>
            </w:tcBorders>
          </w:tcPr>
          <w:p w:rsidR="006A6BCF" w:rsidRPr="001E0222" w:rsidRDefault="000B2DB2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3</w:t>
            </w:r>
            <w:r w:rsidR="00A367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.01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6A6BCF" w:rsidRPr="001E0222" w:rsidRDefault="006A6BCF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819" w:type="dxa"/>
          </w:tcPr>
          <w:p w:rsidR="006A6BCF" w:rsidRPr="001E0222" w:rsidRDefault="006A6BCF" w:rsidP="001E0222">
            <w:pPr>
              <w:ind w:left="11" w:right="-1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Героическая оборона Москвы</w:t>
            </w:r>
            <w:proofErr w:type="gramStart"/>
            <w:r w:rsidRPr="001E0222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 w:eastAsia="ru-RU" w:bidi="ru-RU"/>
              </w:rPr>
              <w:t xml:space="preserve"> </w:t>
            </w: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,</w:t>
            </w:r>
            <w:proofErr w:type="gramEnd"/>
          </w:p>
          <w:p w:rsidR="006A6BCF" w:rsidRPr="001E0222" w:rsidRDefault="006A6BCF" w:rsidP="001E0222">
            <w:pPr>
              <w:ind w:left="1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Ростова-на-Дону.</w:t>
            </w:r>
          </w:p>
        </w:tc>
        <w:tc>
          <w:tcPr>
            <w:tcW w:w="1276" w:type="dxa"/>
          </w:tcPr>
          <w:p w:rsidR="006A6BCF" w:rsidRPr="001E0222" w:rsidRDefault="006A6BCF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531" w:type="dxa"/>
          </w:tcPr>
          <w:p w:rsidR="006A6BCF" w:rsidRPr="001E0222" w:rsidRDefault="006A6BCF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 w:rsidR="006A6BCF" w:rsidRPr="001E0222" w:rsidTr="001420BF">
        <w:trPr>
          <w:trHeight w:val="554"/>
        </w:trPr>
        <w:tc>
          <w:tcPr>
            <w:tcW w:w="709" w:type="dxa"/>
          </w:tcPr>
          <w:p w:rsidR="006A6BCF" w:rsidRPr="001E0222" w:rsidRDefault="006A6BCF" w:rsidP="001E0222">
            <w:pPr>
              <w:ind w:right="7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41</w:t>
            </w:r>
          </w:p>
        </w:tc>
        <w:tc>
          <w:tcPr>
            <w:tcW w:w="1064" w:type="dxa"/>
            <w:tcBorders>
              <w:right w:val="single" w:sz="4" w:space="0" w:color="auto"/>
            </w:tcBorders>
          </w:tcPr>
          <w:p w:rsidR="006A6BCF" w:rsidRPr="001E0222" w:rsidRDefault="000B2DB2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07</w:t>
            </w:r>
            <w:r w:rsidR="00234AD8" w:rsidRPr="001E0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.02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6A6BCF" w:rsidRPr="001E0222" w:rsidRDefault="006A6BCF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819" w:type="dxa"/>
          </w:tcPr>
          <w:p w:rsidR="006A6BCF" w:rsidRPr="001E0222" w:rsidRDefault="006A6BCF" w:rsidP="001E0222">
            <w:pPr>
              <w:ind w:left="11" w:right="8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Оборона Цимлянского района в  1942 -1943 гг.</w:t>
            </w:r>
          </w:p>
        </w:tc>
        <w:tc>
          <w:tcPr>
            <w:tcW w:w="1276" w:type="dxa"/>
          </w:tcPr>
          <w:p w:rsidR="006A6BCF" w:rsidRPr="001E0222" w:rsidRDefault="006A6BCF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531" w:type="dxa"/>
          </w:tcPr>
          <w:p w:rsidR="006A6BCF" w:rsidRPr="001E0222" w:rsidRDefault="006A6BCF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 w:rsidR="006A6BCF" w:rsidRPr="001E0222" w:rsidTr="006A6BCF">
        <w:trPr>
          <w:trHeight w:val="516"/>
        </w:trPr>
        <w:tc>
          <w:tcPr>
            <w:tcW w:w="709" w:type="dxa"/>
          </w:tcPr>
          <w:p w:rsidR="006A6BCF" w:rsidRPr="001E0222" w:rsidRDefault="006A6BCF" w:rsidP="001E0222">
            <w:pPr>
              <w:ind w:right="7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42</w:t>
            </w:r>
          </w:p>
        </w:tc>
        <w:tc>
          <w:tcPr>
            <w:tcW w:w="1064" w:type="dxa"/>
            <w:tcBorders>
              <w:right w:val="single" w:sz="4" w:space="0" w:color="auto"/>
            </w:tcBorders>
          </w:tcPr>
          <w:p w:rsidR="006A6BCF" w:rsidRPr="001E0222" w:rsidRDefault="000B2DB2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07</w:t>
            </w:r>
            <w:r w:rsidR="00234AD8" w:rsidRPr="001E0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.02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6A6BCF" w:rsidRPr="001E0222" w:rsidRDefault="006A6BCF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819" w:type="dxa"/>
          </w:tcPr>
          <w:p w:rsidR="006A6BCF" w:rsidRPr="001E0222" w:rsidRDefault="006A6BCF" w:rsidP="001E0222">
            <w:pPr>
              <w:ind w:right="1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Учителя</w:t>
            </w:r>
            <w:proofErr w:type="spellEnd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–</w:t>
            </w:r>
            <w:proofErr w:type="spellStart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хуторяне</w:t>
            </w:r>
            <w:proofErr w:type="spellEnd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погибшие</w:t>
            </w:r>
            <w:proofErr w:type="spellEnd"/>
          </w:p>
        </w:tc>
        <w:tc>
          <w:tcPr>
            <w:tcW w:w="1276" w:type="dxa"/>
          </w:tcPr>
          <w:p w:rsidR="006A6BCF" w:rsidRPr="001E0222" w:rsidRDefault="006A6BCF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531" w:type="dxa"/>
          </w:tcPr>
          <w:p w:rsidR="006A6BCF" w:rsidRPr="001E0222" w:rsidRDefault="006A6BCF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:rsidR="004A0C73" w:rsidRPr="001E0222" w:rsidRDefault="004A0C73" w:rsidP="001E0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ectPr w:rsidR="004A0C73" w:rsidRPr="001E0222">
          <w:pgSz w:w="11910" w:h="16840"/>
          <w:pgMar w:top="1120" w:right="62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-8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090"/>
        <w:gridCol w:w="1037"/>
        <w:gridCol w:w="4819"/>
        <w:gridCol w:w="1276"/>
        <w:gridCol w:w="1531"/>
      </w:tblGrid>
      <w:tr w:rsidR="006A6BCF" w:rsidRPr="001E0222" w:rsidTr="006A6BCF">
        <w:trPr>
          <w:trHeight w:val="517"/>
        </w:trPr>
        <w:tc>
          <w:tcPr>
            <w:tcW w:w="709" w:type="dxa"/>
          </w:tcPr>
          <w:p w:rsidR="006A6BCF" w:rsidRPr="001E0222" w:rsidRDefault="006A6BCF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6A6BCF" w:rsidRPr="001E0222" w:rsidRDefault="006A6BCF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037" w:type="dxa"/>
            <w:tcBorders>
              <w:left w:val="single" w:sz="4" w:space="0" w:color="auto"/>
            </w:tcBorders>
          </w:tcPr>
          <w:p w:rsidR="006A6BCF" w:rsidRPr="001E0222" w:rsidRDefault="006A6BCF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819" w:type="dxa"/>
          </w:tcPr>
          <w:p w:rsidR="006A6BCF" w:rsidRPr="001E0222" w:rsidRDefault="006A6BCF" w:rsidP="001E0222">
            <w:pPr>
              <w:ind w:left="11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</w:t>
            </w:r>
            <w:proofErr w:type="spellEnd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фронте</w:t>
            </w:r>
            <w:proofErr w:type="spellEnd"/>
          </w:p>
        </w:tc>
        <w:tc>
          <w:tcPr>
            <w:tcW w:w="1276" w:type="dxa"/>
          </w:tcPr>
          <w:p w:rsidR="006A6BCF" w:rsidRPr="001E0222" w:rsidRDefault="006A6BCF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531" w:type="dxa"/>
          </w:tcPr>
          <w:p w:rsidR="006A6BCF" w:rsidRPr="001E0222" w:rsidRDefault="006A6BCF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6A6BCF" w:rsidRPr="001E0222" w:rsidTr="001420BF">
        <w:trPr>
          <w:trHeight w:val="303"/>
        </w:trPr>
        <w:tc>
          <w:tcPr>
            <w:tcW w:w="709" w:type="dxa"/>
          </w:tcPr>
          <w:p w:rsidR="006A6BCF" w:rsidRPr="001E0222" w:rsidRDefault="006A6BCF" w:rsidP="001E0222">
            <w:pPr>
              <w:ind w:right="7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43</w:t>
            </w: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6A6BCF" w:rsidRPr="001E0222" w:rsidRDefault="000B2DB2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14</w:t>
            </w:r>
            <w:r w:rsidR="00A367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.02</w:t>
            </w:r>
          </w:p>
        </w:tc>
        <w:tc>
          <w:tcPr>
            <w:tcW w:w="1037" w:type="dxa"/>
            <w:tcBorders>
              <w:left w:val="single" w:sz="4" w:space="0" w:color="auto"/>
            </w:tcBorders>
          </w:tcPr>
          <w:p w:rsidR="006A6BCF" w:rsidRPr="001E0222" w:rsidRDefault="006A6BCF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819" w:type="dxa"/>
          </w:tcPr>
          <w:p w:rsidR="006A6BCF" w:rsidRPr="001E0222" w:rsidRDefault="006A6BCF" w:rsidP="001E0222">
            <w:pPr>
              <w:ind w:left="11" w:right="24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Ученики-хуторяне, погибшие на фронте</w:t>
            </w:r>
          </w:p>
        </w:tc>
        <w:tc>
          <w:tcPr>
            <w:tcW w:w="1276" w:type="dxa"/>
          </w:tcPr>
          <w:p w:rsidR="006A6BCF" w:rsidRPr="001E0222" w:rsidRDefault="006A6BCF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531" w:type="dxa"/>
          </w:tcPr>
          <w:p w:rsidR="006A6BCF" w:rsidRPr="001E0222" w:rsidRDefault="006A6BCF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 w:rsidR="006A6BCF" w:rsidRPr="001E0222" w:rsidTr="006A6BCF">
        <w:trPr>
          <w:trHeight w:val="516"/>
        </w:trPr>
        <w:tc>
          <w:tcPr>
            <w:tcW w:w="709" w:type="dxa"/>
          </w:tcPr>
          <w:p w:rsidR="006A6BCF" w:rsidRPr="001E0222" w:rsidRDefault="006A6BCF" w:rsidP="001E0222">
            <w:pPr>
              <w:ind w:right="7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44</w:t>
            </w: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6A6BCF" w:rsidRPr="001E0222" w:rsidRDefault="000B2DB2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14</w:t>
            </w:r>
            <w:r w:rsidR="00A367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.02</w:t>
            </w:r>
          </w:p>
        </w:tc>
        <w:tc>
          <w:tcPr>
            <w:tcW w:w="1037" w:type="dxa"/>
            <w:tcBorders>
              <w:left w:val="single" w:sz="4" w:space="0" w:color="auto"/>
            </w:tcBorders>
          </w:tcPr>
          <w:p w:rsidR="006A6BCF" w:rsidRPr="001E0222" w:rsidRDefault="006A6BCF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819" w:type="dxa"/>
          </w:tcPr>
          <w:p w:rsidR="006A6BCF" w:rsidRPr="001E0222" w:rsidRDefault="006A6BCF" w:rsidP="001E0222">
            <w:pPr>
              <w:ind w:left="11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Викторина</w:t>
            </w:r>
            <w:proofErr w:type="spellEnd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«</w:t>
            </w:r>
            <w:proofErr w:type="spellStart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</w:t>
            </w:r>
            <w:proofErr w:type="spellEnd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тропам</w:t>
            </w:r>
            <w:proofErr w:type="spellEnd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войны</w:t>
            </w:r>
            <w:proofErr w:type="spellEnd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».</w:t>
            </w:r>
          </w:p>
        </w:tc>
        <w:tc>
          <w:tcPr>
            <w:tcW w:w="1276" w:type="dxa"/>
          </w:tcPr>
          <w:p w:rsidR="006A6BCF" w:rsidRPr="001E0222" w:rsidRDefault="006A6BCF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531" w:type="dxa"/>
          </w:tcPr>
          <w:p w:rsidR="006A6BCF" w:rsidRPr="001E0222" w:rsidRDefault="006A6BCF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6A6BCF" w:rsidRPr="001E0222" w:rsidTr="001420BF">
        <w:trPr>
          <w:trHeight w:val="584"/>
        </w:trPr>
        <w:tc>
          <w:tcPr>
            <w:tcW w:w="709" w:type="dxa"/>
          </w:tcPr>
          <w:p w:rsidR="006A6BCF" w:rsidRPr="001E0222" w:rsidRDefault="006A6BCF" w:rsidP="001E0222">
            <w:pPr>
              <w:ind w:right="7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45</w:t>
            </w: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6A6BCF" w:rsidRPr="001E0222" w:rsidRDefault="000B2DB2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21</w:t>
            </w:r>
            <w:r w:rsidR="00A367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.02</w:t>
            </w:r>
          </w:p>
        </w:tc>
        <w:tc>
          <w:tcPr>
            <w:tcW w:w="1037" w:type="dxa"/>
            <w:tcBorders>
              <w:left w:val="single" w:sz="4" w:space="0" w:color="auto"/>
            </w:tcBorders>
          </w:tcPr>
          <w:p w:rsidR="006A6BCF" w:rsidRPr="001E0222" w:rsidRDefault="006A6BCF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819" w:type="dxa"/>
          </w:tcPr>
          <w:p w:rsidR="006A6BCF" w:rsidRPr="001E0222" w:rsidRDefault="006A6BCF" w:rsidP="001E0222">
            <w:pPr>
              <w:ind w:left="11" w:right="123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Экскурсия</w:t>
            </w:r>
            <w:proofErr w:type="spellEnd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«</w:t>
            </w:r>
            <w:proofErr w:type="spellStart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Ветераны</w:t>
            </w:r>
            <w:proofErr w:type="spellEnd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пережившие</w:t>
            </w:r>
            <w:proofErr w:type="spellEnd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войну</w:t>
            </w:r>
            <w:proofErr w:type="spellEnd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1276" w:type="dxa"/>
          </w:tcPr>
          <w:p w:rsidR="006A6BCF" w:rsidRPr="001E0222" w:rsidRDefault="006A6BCF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531" w:type="dxa"/>
          </w:tcPr>
          <w:p w:rsidR="006A6BCF" w:rsidRPr="001E0222" w:rsidRDefault="006A6BCF" w:rsidP="001E0222">
            <w:pPr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Сбор</w:t>
            </w:r>
            <w:proofErr w:type="spellEnd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материала</w:t>
            </w:r>
            <w:proofErr w:type="spellEnd"/>
          </w:p>
        </w:tc>
      </w:tr>
      <w:tr w:rsidR="006A6BCF" w:rsidRPr="001E0222" w:rsidTr="001420BF">
        <w:trPr>
          <w:trHeight w:val="692"/>
        </w:trPr>
        <w:tc>
          <w:tcPr>
            <w:tcW w:w="709" w:type="dxa"/>
          </w:tcPr>
          <w:p w:rsidR="006A6BCF" w:rsidRPr="001E0222" w:rsidRDefault="006A6BCF" w:rsidP="001E0222">
            <w:pPr>
              <w:ind w:right="7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46</w:t>
            </w: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6A6BCF" w:rsidRPr="001E0222" w:rsidRDefault="000B2DB2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21</w:t>
            </w:r>
            <w:r w:rsidR="00A367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.02</w:t>
            </w:r>
          </w:p>
        </w:tc>
        <w:tc>
          <w:tcPr>
            <w:tcW w:w="1037" w:type="dxa"/>
            <w:tcBorders>
              <w:left w:val="single" w:sz="4" w:space="0" w:color="auto"/>
            </w:tcBorders>
          </w:tcPr>
          <w:p w:rsidR="006A6BCF" w:rsidRPr="001E0222" w:rsidRDefault="006A6BCF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819" w:type="dxa"/>
          </w:tcPr>
          <w:p w:rsidR="006A6BCF" w:rsidRPr="001E0222" w:rsidRDefault="006A6BCF" w:rsidP="001E0222">
            <w:pPr>
              <w:ind w:left="1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Доклады и сообщения по теме</w:t>
            </w:r>
          </w:p>
          <w:p w:rsidR="006A6BCF" w:rsidRPr="001E0222" w:rsidRDefault="006A6BCF" w:rsidP="001E0222">
            <w:pPr>
              <w:spacing w:before="40"/>
              <w:ind w:left="11" w:right="66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«Мое хутор в страшные годы войны»</w:t>
            </w:r>
          </w:p>
        </w:tc>
        <w:tc>
          <w:tcPr>
            <w:tcW w:w="1276" w:type="dxa"/>
          </w:tcPr>
          <w:p w:rsidR="006A6BCF" w:rsidRPr="001E0222" w:rsidRDefault="006A6BCF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531" w:type="dxa"/>
          </w:tcPr>
          <w:p w:rsidR="006A6BCF" w:rsidRPr="001E0222" w:rsidRDefault="006A6BCF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 w:rsidR="006A6BCF" w:rsidRPr="001E0222" w:rsidTr="006A6BCF">
        <w:trPr>
          <w:trHeight w:val="835"/>
        </w:trPr>
        <w:tc>
          <w:tcPr>
            <w:tcW w:w="709" w:type="dxa"/>
          </w:tcPr>
          <w:p w:rsidR="006A6BCF" w:rsidRPr="001E0222" w:rsidRDefault="006A6BCF" w:rsidP="001E0222">
            <w:pPr>
              <w:ind w:right="7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47</w:t>
            </w: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6A6BCF" w:rsidRPr="001E0222" w:rsidRDefault="000B2DB2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28</w:t>
            </w:r>
            <w:r w:rsidR="00A367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.02</w:t>
            </w:r>
          </w:p>
        </w:tc>
        <w:tc>
          <w:tcPr>
            <w:tcW w:w="1037" w:type="dxa"/>
            <w:tcBorders>
              <w:left w:val="single" w:sz="4" w:space="0" w:color="auto"/>
            </w:tcBorders>
          </w:tcPr>
          <w:p w:rsidR="006A6BCF" w:rsidRPr="001E0222" w:rsidRDefault="006A6BCF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819" w:type="dxa"/>
          </w:tcPr>
          <w:p w:rsidR="006A6BCF" w:rsidRPr="001E0222" w:rsidRDefault="006A6BCF" w:rsidP="001E0222">
            <w:pPr>
              <w:ind w:left="1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Доклады и сообщения по теме</w:t>
            </w:r>
          </w:p>
          <w:p w:rsidR="006A6BCF" w:rsidRPr="001E0222" w:rsidRDefault="006A6BCF" w:rsidP="001E0222">
            <w:pPr>
              <w:spacing w:before="40"/>
              <w:ind w:left="1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«Эх, путь- дорожка, фронтовая»</w:t>
            </w:r>
          </w:p>
        </w:tc>
        <w:tc>
          <w:tcPr>
            <w:tcW w:w="1276" w:type="dxa"/>
          </w:tcPr>
          <w:p w:rsidR="006A6BCF" w:rsidRPr="001E0222" w:rsidRDefault="006A6BCF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531" w:type="dxa"/>
          </w:tcPr>
          <w:p w:rsidR="006A6BCF" w:rsidRPr="001E0222" w:rsidRDefault="006A6BCF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 w:rsidR="006A6BCF" w:rsidRPr="001E0222" w:rsidTr="001420BF">
        <w:trPr>
          <w:trHeight w:val="572"/>
        </w:trPr>
        <w:tc>
          <w:tcPr>
            <w:tcW w:w="709" w:type="dxa"/>
          </w:tcPr>
          <w:p w:rsidR="006A6BCF" w:rsidRPr="001E0222" w:rsidRDefault="006A6BCF" w:rsidP="001E0222">
            <w:pPr>
              <w:ind w:right="7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48</w:t>
            </w: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6A6BCF" w:rsidRPr="001E0222" w:rsidRDefault="000B2DB2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28</w:t>
            </w:r>
            <w:r w:rsidR="00A367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.02</w:t>
            </w:r>
          </w:p>
        </w:tc>
        <w:tc>
          <w:tcPr>
            <w:tcW w:w="1037" w:type="dxa"/>
            <w:tcBorders>
              <w:left w:val="single" w:sz="4" w:space="0" w:color="auto"/>
            </w:tcBorders>
          </w:tcPr>
          <w:p w:rsidR="006A6BCF" w:rsidRPr="001E0222" w:rsidRDefault="006A6BCF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819" w:type="dxa"/>
          </w:tcPr>
          <w:p w:rsidR="006A6BCF" w:rsidRPr="001E0222" w:rsidRDefault="006A6BCF" w:rsidP="001E0222">
            <w:pPr>
              <w:ind w:left="11" w:right="59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Интеллектуальная игра «Кто больше знает о войне».</w:t>
            </w:r>
          </w:p>
        </w:tc>
        <w:tc>
          <w:tcPr>
            <w:tcW w:w="1276" w:type="dxa"/>
          </w:tcPr>
          <w:p w:rsidR="006A6BCF" w:rsidRPr="001E0222" w:rsidRDefault="006A6BCF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531" w:type="dxa"/>
          </w:tcPr>
          <w:p w:rsidR="006A6BCF" w:rsidRPr="001E0222" w:rsidRDefault="006A6BCF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 w:rsidR="006A6BCF" w:rsidRPr="001E0222" w:rsidTr="001420BF">
        <w:trPr>
          <w:trHeight w:val="538"/>
        </w:trPr>
        <w:tc>
          <w:tcPr>
            <w:tcW w:w="709" w:type="dxa"/>
          </w:tcPr>
          <w:p w:rsidR="006A6BCF" w:rsidRPr="001E0222" w:rsidRDefault="006A6BCF" w:rsidP="001E0222">
            <w:pPr>
              <w:ind w:right="7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49</w:t>
            </w: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6A6BCF" w:rsidRPr="001E0222" w:rsidRDefault="000B2DB2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06</w:t>
            </w:r>
            <w:r w:rsidR="00234AD8" w:rsidRPr="001E0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.03</w:t>
            </w:r>
          </w:p>
        </w:tc>
        <w:tc>
          <w:tcPr>
            <w:tcW w:w="1037" w:type="dxa"/>
            <w:tcBorders>
              <w:left w:val="single" w:sz="4" w:space="0" w:color="auto"/>
            </w:tcBorders>
          </w:tcPr>
          <w:p w:rsidR="006A6BCF" w:rsidRPr="001E0222" w:rsidRDefault="006A6BCF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819" w:type="dxa"/>
          </w:tcPr>
          <w:p w:rsidR="006A6BCF" w:rsidRPr="001E0222" w:rsidRDefault="006A6BCF" w:rsidP="001E0222">
            <w:pPr>
              <w:ind w:left="11" w:right="37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Практическое</w:t>
            </w:r>
            <w:proofErr w:type="spellEnd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занятие</w:t>
            </w:r>
            <w:proofErr w:type="spellEnd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«</w:t>
            </w:r>
            <w:proofErr w:type="spellStart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Боевой</w:t>
            </w:r>
            <w:proofErr w:type="spellEnd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листок</w:t>
            </w:r>
            <w:proofErr w:type="spellEnd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».</w:t>
            </w:r>
          </w:p>
        </w:tc>
        <w:tc>
          <w:tcPr>
            <w:tcW w:w="1276" w:type="dxa"/>
          </w:tcPr>
          <w:p w:rsidR="006A6BCF" w:rsidRPr="001E0222" w:rsidRDefault="006A6BCF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531" w:type="dxa"/>
          </w:tcPr>
          <w:p w:rsidR="006A6BCF" w:rsidRPr="001E0222" w:rsidRDefault="006A6BCF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6A6BCF" w:rsidRPr="001E0222" w:rsidTr="001420BF">
        <w:trPr>
          <w:trHeight w:val="560"/>
        </w:trPr>
        <w:tc>
          <w:tcPr>
            <w:tcW w:w="709" w:type="dxa"/>
          </w:tcPr>
          <w:p w:rsidR="006A6BCF" w:rsidRPr="001E0222" w:rsidRDefault="006A6BCF" w:rsidP="001E0222">
            <w:pPr>
              <w:ind w:right="7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50</w:t>
            </w: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6A6BCF" w:rsidRPr="001E0222" w:rsidRDefault="000B2DB2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06</w:t>
            </w:r>
            <w:r w:rsidR="00234AD8" w:rsidRPr="001E0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.03</w:t>
            </w:r>
          </w:p>
        </w:tc>
        <w:tc>
          <w:tcPr>
            <w:tcW w:w="1037" w:type="dxa"/>
            <w:tcBorders>
              <w:left w:val="single" w:sz="4" w:space="0" w:color="auto"/>
            </w:tcBorders>
          </w:tcPr>
          <w:p w:rsidR="006A6BCF" w:rsidRPr="001E0222" w:rsidRDefault="006A6BCF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819" w:type="dxa"/>
          </w:tcPr>
          <w:p w:rsidR="006A6BCF" w:rsidRPr="001E0222" w:rsidRDefault="006A6BCF" w:rsidP="001E0222">
            <w:pPr>
              <w:ind w:left="1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Просмотр документального фильма «Мой край»</w:t>
            </w:r>
          </w:p>
        </w:tc>
        <w:tc>
          <w:tcPr>
            <w:tcW w:w="1276" w:type="dxa"/>
          </w:tcPr>
          <w:p w:rsidR="006A6BCF" w:rsidRPr="001E0222" w:rsidRDefault="006A6BCF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531" w:type="dxa"/>
          </w:tcPr>
          <w:p w:rsidR="006A6BCF" w:rsidRPr="001E0222" w:rsidRDefault="006A6BCF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 w:rsidR="006A6BCF" w:rsidRPr="001E0222" w:rsidTr="001420BF">
        <w:trPr>
          <w:trHeight w:val="540"/>
        </w:trPr>
        <w:tc>
          <w:tcPr>
            <w:tcW w:w="709" w:type="dxa"/>
          </w:tcPr>
          <w:p w:rsidR="006A6BCF" w:rsidRPr="001E0222" w:rsidRDefault="006A6BCF" w:rsidP="001E0222">
            <w:pPr>
              <w:ind w:right="7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51</w:t>
            </w: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6A6BCF" w:rsidRPr="001E0222" w:rsidRDefault="000B2DB2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13</w:t>
            </w:r>
            <w:r w:rsidR="00A367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.03</w:t>
            </w:r>
          </w:p>
        </w:tc>
        <w:tc>
          <w:tcPr>
            <w:tcW w:w="1037" w:type="dxa"/>
            <w:tcBorders>
              <w:left w:val="single" w:sz="4" w:space="0" w:color="auto"/>
            </w:tcBorders>
          </w:tcPr>
          <w:p w:rsidR="006A6BCF" w:rsidRPr="001E0222" w:rsidRDefault="006A6BCF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819" w:type="dxa"/>
          </w:tcPr>
          <w:p w:rsidR="006A6BCF" w:rsidRPr="001E0222" w:rsidRDefault="006A6BCF" w:rsidP="001E0222">
            <w:pPr>
              <w:ind w:left="11" w:right="3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Устный журнал «Это нужно не мертвым, это нужно - живым»</w:t>
            </w:r>
          </w:p>
        </w:tc>
        <w:tc>
          <w:tcPr>
            <w:tcW w:w="1276" w:type="dxa"/>
          </w:tcPr>
          <w:p w:rsidR="006A6BCF" w:rsidRPr="001E0222" w:rsidRDefault="006A6BCF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531" w:type="dxa"/>
          </w:tcPr>
          <w:p w:rsidR="006A6BCF" w:rsidRPr="001E0222" w:rsidRDefault="006A6BCF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 w:rsidR="006A6BCF" w:rsidRPr="001E0222" w:rsidTr="001420BF">
        <w:trPr>
          <w:trHeight w:val="676"/>
        </w:trPr>
        <w:tc>
          <w:tcPr>
            <w:tcW w:w="709" w:type="dxa"/>
          </w:tcPr>
          <w:p w:rsidR="006A6BCF" w:rsidRPr="001E0222" w:rsidRDefault="006A6BCF" w:rsidP="001E0222">
            <w:pPr>
              <w:ind w:right="7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52</w:t>
            </w: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6A6BCF" w:rsidRPr="001E0222" w:rsidRDefault="000B2DB2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13</w:t>
            </w:r>
            <w:r w:rsidR="00A367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.03</w:t>
            </w:r>
          </w:p>
        </w:tc>
        <w:tc>
          <w:tcPr>
            <w:tcW w:w="1037" w:type="dxa"/>
            <w:tcBorders>
              <w:left w:val="single" w:sz="4" w:space="0" w:color="auto"/>
            </w:tcBorders>
          </w:tcPr>
          <w:p w:rsidR="006A6BCF" w:rsidRPr="001E0222" w:rsidRDefault="006A6BCF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819" w:type="dxa"/>
          </w:tcPr>
          <w:p w:rsidR="006A6BCF" w:rsidRPr="001E0222" w:rsidRDefault="006A6BCF" w:rsidP="001E0222">
            <w:pPr>
              <w:ind w:left="11" w:right="12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Тыл в годы Великой Отечественной войны.</w:t>
            </w:r>
          </w:p>
        </w:tc>
        <w:tc>
          <w:tcPr>
            <w:tcW w:w="1276" w:type="dxa"/>
          </w:tcPr>
          <w:p w:rsidR="006A6BCF" w:rsidRPr="001E0222" w:rsidRDefault="006A6BCF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531" w:type="dxa"/>
          </w:tcPr>
          <w:p w:rsidR="006A6BCF" w:rsidRPr="001E0222" w:rsidRDefault="006A6BCF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 w:rsidR="006A6BCF" w:rsidRPr="001E0222" w:rsidTr="001420BF">
        <w:trPr>
          <w:trHeight w:val="416"/>
        </w:trPr>
        <w:tc>
          <w:tcPr>
            <w:tcW w:w="709" w:type="dxa"/>
          </w:tcPr>
          <w:p w:rsidR="006A6BCF" w:rsidRPr="001E0222" w:rsidRDefault="006A6BCF" w:rsidP="001E0222">
            <w:pPr>
              <w:ind w:right="7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53</w:t>
            </w: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6A6BCF" w:rsidRPr="001E0222" w:rsidRDefault="000B2DB2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20.03</w:t>
            </w:r>
          </w:p>
        </w:tc>
        <w:tc>
          <w:tcPr>
            <w:tcW w:w="1037" w:type="dxa"/>
            <w:tcBorders>
              <w:left w:val="single" w:sz="4" w:space="0" w:color="auto"/>
            </w:tcBorders>
          </w:tcPr>
          <w:p w:rsidR="006A6BCF" w:rsidRPr="001E0222" w:rsidRDefault="006A6BCF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819" w:type="dxa"/>
          </w:tcPr>
          <w:p w:rsidR="006A6BCF" w:rsidRPr="001E0222" w:rsidRDefault="006A6BCF" w:rsidP="001E0222">
            <w:pPr>
              <w:ind w:left="11" w:right="14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Экономическое развитие района в 1941 году.</w:t>
            </w:r>
          </w:p>
        </w:tc>
        <w:tc>
          <w:tcPr>
            <w:tcW w:w="1276" w:type="dxa"/>
          </w:tcPr>
          <w:p w:rsidR="006A6BCF" w:rsidRPr="001E0222" w:rsidRDefault="006A6BCF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531" w:type="dxa"/>
          </w:tcPr>
          <w:p w:rsidR="006A6BCF" w:rsidRPr="001E0222" w:rsidRDefault="006A6BCF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 w:rsidR="006A6BCF" w:rsidRPr="001E0222" w:rsidTr="006A6BCF">
        <w:trPr>
          <w:trHeight w:val="551"/>
        </w:trPr>
        <w:tc>
          <w:tcPr>
            <w:tcW w:w="709" w:type="dxa"/>
          </w:tcPr>
          <w:p w:rsidR="006A6BCF" w:rsidRPr="001E0222" w:rsidRDefault="006A6BCF" w:rsidP="001E0222">
            <w:pPr>
              <w:ind w:right="7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57</w:t>
            </w: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6A6BCF" w:rsidRPr="001E0222" w:rsidRDefault="000B2DB2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20.03</w:t>
            </w:r>
          </w:p>
        </w:tc>
        <w:tc>
          <w:tcPr>
            <w:tcW w:w="1037" w:type="dxa"/>
            <w:tcBorders>
              <w:left w:val="single" w:sz="4" w:space="0" w:color="auto"/>
            </w:tcBorders>
          </w:tcPr>
          <w:p w:rsidR="006A6BCF" w:rsidRPr="001E0222" w:rsidRDefault="006A6BCF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819" w:type="dxa"/>
          </w:tcPr>
          <w:p w:rsidR="006A6BCF" w:rsidRPr="001E0222" w:rsidRDefault="006A6BCF" w:rsidP="001E0222">
            <w:pPr>
              <w:ind w:left="1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Очерки из истории</w:t>
            </w:r>
          </w:p>
          <w:p w:rsidR="006A6BCF" w:rsidRPr="001E0222" w:rsidRDefault="006A6BCF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Цимлянского района</w:t>
            </w:r>
          </w:p>
        </w:tc>
        <w:tc>
          <w:tcPr>
            <w:tcW w:w="1276" w:type="dxa"/>
          </w:tcPr>
          <w:p w:rsidR="006A6BCF" w:rsidRPr="001E0222" w:rsidRDefault="006A6BCF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531" w:type="dxa"/>
          </w:tcPr>
          <w:p w:rsidR="006A6BCF" w:rsidRPr="001E0222" w:rsidRDefault="006A6BCF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 w:rsidR="006A6BCF" w:rsidRPr="001E0222" w:rsidTr="006A6BCF">
        <w:trPr>
          <w:trHeight w:val="552"/>
        </w:trPr>
        <w:tc>
          <w:tcPr>
            <w:tcW w:w="709" w:type="dxa"/>
          </w:tcPr>
          <w:p w:rsidR="006A6BCF" w:rsidRPr="001E0222" w:rsidRDefault="006A6BCF" w:rsidP="001E0222">
            <w:pPr>
              <w:ind w:right="7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58</w:t>
            </w: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6A6BCF" w:rsidRPr="001E0222" w:rsidRDefault="000B2DB2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03</w:t>
            </w:r>
            <w:r w:rsidR="00234AD8" w:rsidRPr="001E0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.04</w:t>
            </w:r>
          </w:p>
        </w:tc>
        <w:tc>
          <w:tcPr>
            <w:tcW w:w="1037" w:type="dxa"/>
            <w:tcBorders>
              <w:left w:val="single" w:sz="4" w:space="0" w:color="auto"/>
            </w:tcBorders>
          </w:tcPr>
          <w:p w:rsidR="006A6BCF" w:rsidRPr="001E0222" w:rsidRDefault="006A6BCF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819" w:type="dxa"/>
          </w:tcPr>
          <w:p w:rsidR="006A6BCF" w:rsidRPr="001E0222" w:rsidRDefault="006A6BCF" w:rsidP="001E0222">
            <w:pPr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Исследование документов из</w:t>
            </w:r>
          </w:p>
          <w:p w:rsidR="006A6BCF" w:rsidRPr="001E0222" w:rsidRDefault="006A6BCF" w:rsidP="001E0222">
            <w:pPr>
              <w:ind w:left="1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Книги Памяти.</w:t>
            </w:r>
          </w:p>
        </w:tc>
        <w:tc>
          <w:tcPr>
            <w:tcW w:w="1276" w:type="dxa"/>
          </w:tcPr>
          <w:p w:rsidR="006A6BCF" w:rsidRPr="001E0222" w:rsidRDefault="006A6BCF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531" w:type="dxa"/>
          </w:tcPr>
          <w:p w:rsidR="006A6BCF" w:rsidRPr="001E0222" w:rsidRDefault="006A6BCF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 w:rsidR="006A6BCF" w:rsidRPr="001E0222" w:rsidTr="006A6BCF">
        <w:trPr>
          <w:trHeight w:val="551"/>
        </w:trPr>
        <w:tc>
          <w:tcPr>
            <w:tcW w:w="709" w:type="dxa"/>
          </w:tcPr>
          <w:p w:rsidR="006A6BCF" w:rsidRPr="001E0222" w:rsidRDefault="006A6BCF" w:rsidP="001E0222">
            <w:pPr>
              <w:ind w:right="7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59</w:t>
            </w: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6A6BCF" w:rsidRPr="001E0222" w:rsidRDefault="000B2DB2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03</w:t>
            </w:r>
            <w:r w:rsidR="00234AD8" w:rsidRPr="001E0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.04</w:t>
            </w:r>
          </w:p>
        </w:tc>
        <w:tc>
          <w:tcPr>
            <w:tcW w:w="1037" w:type="dxa"/>
            <w:tcBorders>
              <w:left w:val="single" w:sz="4" w:space="0" w:color="auto"/>
            </w:tcBorders>
          </w:tcPr>
          <w:p w:rsidR="006A6BCF" w:rsidRPr="001E0222" w:rsidRDefault="006A6BCF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819" w:type="dxa"/>
          </w:tcPr>
          <w:p w:rsidR="006A6BCF" w:rsidRPr="001E0222" w:rsidRDefault="006A6BCF" w:rsidP="001E0222">
            <w:pPr>
              <w:ind w:left="1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Исследование документов из</w:t>
            </w:r>
          </w:p>
          <w:p w:rsidR="006A6BCF" w:rsidRPr="001E0222" w:rsidRDefault="006A6BCF" w:rsidP="001E0222">
            <w:pPr>
              <w:ind w:left="1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Книги Памяти.</w:t>
            </w:r>
          </w:p>
        </w:tc>
        <w:tc>
          <w:tcPr>
            <w:tcW w:w="1276" w:type="dxa"/>
          </w:tcPr>
          <w:p w:rsidR="006A6BCF" w:rsidRPr="001E0222" w:rsidRDefault="006A6BCF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531" w:type="dxa"/>
          </w:tcPr>
          <w:p w:rsidR="006A6BCF" w:rsidRPr="001E0222" w:rsidRDefault="006A6BCF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 w:rsidR="006A6BCF" w:rsidRPr="001E0222" w:rsidTr="006A6BCF">
        <w:trPr>
          <w:trHeight w:val="516"/>
        </w:trPr>
        <w:tc>
          <w:tcPr>
            <w:tcW w:w="709" w:type="dxa"/>
          </w:tcPr>
          <w:p w:rsidR="006A6BCF" w:rsidRPr="001E0222" w:rsidRDefault="006A6BCF" w:rsidP="001E0222">
            <w:pPr>
              <w:ind w:right="7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60</w:t>
            </w: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6A6BCF" w:rsidRPr="001E0222" w:rsidRDefault="000B2DB2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10</w:t>
            </w:r>
            <w:r w:rsidR="00234AD8" w:rsidRPr="001E0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.04</w:t>
            </w:r>
          </w:p>
        </w:tc>
        <w:tc>
          <w:tcPr>
            <w:tcW w:w="1037" w:type="dxa"/>
            <w:tcBorders>
              <w:left w:val="single" w:sz="4" w:space="0" w:color="auto"/>
            </w:tcBorders>
          </w:tcPr>
          <w:p w:rsidR="006A6BCF" w:rsidRPr="001E0222" w:rsidRDefault="006A6BCF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819" w:type="dxa"/>
          </w:tcPr>
          <w:p w:rsidR="006A6BCF" w:rsidRPr="001E0222" w:rsidRDefault="006A6BCF" w:rsidP="001E0222">
            <w:pPr>
              <w:ind w:left="11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Солдаты</w:t>
            </w:r>
            <w:proofErr w:type="spellEnd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хутора</w:t>
            </w:r>
            <w:proofErr w:type="spellEnd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Паршикова</w:t>
            </w:r>
            <w:proofErr w:type="spellEnd"/>
          </w:p>
        </w:tc>
        <w:tc>
          <w:tcPr>
            <w:tcW w:w="1276" w:type="dxa"/>
          </w:tcPr>
          <w:p w:rsidR="006A6BCF" w:rsidRPr="001E0222" w:rsidRDefault="006A6BCF" w:rsidP="001E0222">
            <w:pPr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Защита</w:t>
            </w:r>
            <w:proofErr w:type="spellEnd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проектов</w:t>
            </w:r>
            <w:proofErr w:type="spellEnd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531" w:type="dxa"/>
          </w:tcPr>
          <w:p w:rsidR="006A6BCF" w:rsidRPr="001E0222" w:rsidRDefault="006A6BCF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6A6BCF" w:rsidRPr="001E0222" w:rsidTr="006A6BCF">
        <w:trPr>
          <w:trHeight w:val="553"/>
        </w:trPr>
        <w:tc>
          <w:tcPr>
            <w:tcW w:w="709" w:type="dxa"/>
          </w:tcPr>
          <w:p w:rsidR="006A6BCF" w:rsidRPr="001E0222" w:rsidRDefault="006A6BCF" w:rsidP="001E0222">
            <w:pPr>
              <w:ind w:right="7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61</w:t>
            </w: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6A6BCF" w:rsidRPr="001E0222" w:rsidRDefault="000B2DB2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10</w:t>
            </w:r>
            <w:r w:rsidR="00234AD8" w:rsidRPr="001E0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.04</w:t>
            </w:r>
          </w:p>
        </w:tc>
        <w:tc>
          <w:tcPr>
            <w:tcW w:w="1037" w:type="dxa"/>
            <w:tcBorders>
              <w:left w:val="single" w:sz="4" w:space="0" w:color="auto"/>
            </w:tcBorders>
          </w:tcPr>
          <w:p w:rsidR="006A6BCF" w:rsidRPr="001E0222" w:rsidRDefault="006A6BCF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819" w:type="dxa"/>
          </w:tcPr>
          <w:p w:rsidR="006A6BCF" w:rsidRPr="001E0222" w:rsidRDefault="006A6BCF" w:rsidP="001E0222">
            <w:pPr>
              <w:ind w:left="1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Солдаты хутора Паршикова</w:t>
            </w:r>
          </w:p>
          <w:p w:rsidR="006A6BCF" w:rsidRPr="001E0222" w:rsidRDefault="006A6BCF" w:rsidP="001E0222">
            <w:pPr>
              <w:ind w:left="1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Бессмертный полк.</w:t>
            </w:r>
          </w:p>
        </w:tc>
        <w:tc>
          <w:tcPr>
            <w:tcW w:w="1276" w:type="dxa"/>
          </w:tcPr>
          <w:p w:rsidR="006A6BCF" w:rsidRPr="001E0222" w:rsidRDefault="006A6BCF" w:rsidP="001E0222">
            <w:pPr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Защита</w:t>
            </w:r>
            <w:proofErr w:type="spellEnd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проектов</w:t>
            </w:r>
            <w:proofErr w:type="spellEnd"/>
          </w:p>
        </w:tc>
        <w:tc>
          <w:tcPr>
            <w:tcW w:w="1531" w:type="dxa"/>
          </w:tcPr>
          <w:p w:rsidR="006A6BCF" w:rsidRPr="001E0222" w:rsidRDefault="006A6BCF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6A6BCF" w:rsidRPr="001E0222" w:rsidTr="006A6BCF">
        <w:trPr>
          <w:trHeight w:val="551"/>
        </w:trPr>
        <w:tc>
          <w:tcPr>
            <w:tcW w:w="709" w:type="dxa"/>
          </w:tcPr>
          <w:p w:rsidR="006A6BCF" w:rsidRPr="001E0222" w:rsidRDefault="006A6BCF" w:rsidP="001E0222">
            <w:pPr>
              <w:ind w:right="7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62</w:t>
            </w: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6A6BCF" w:rsidRPr="001E0222" w:rsidRDefault="000B2DB2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17.04</w:t>
            </w:r>
          </w:p>
        </w:tc>
        <w:tc>
          <w:tcPr>
            <w:tcW w:w="1037" w:type="dxa"/>
            <w:tcBorders>
              <w:left w:val="single" w:sz="4" w:space="0" w:color="auto"/>
            </w:tcBorders>
          </w:tcPr>
          <w:p w:rsidR="006A6BCF" w:rsidRPr="001E0222" w:rsidRDefault="006A6BCF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819" w:type="dxa"/>
          </w:tcPr>
          <w:p w:rsidR="006A6BCF" w:rsidRPr="001E0222" w:rsidRDefault="006A6BCF" w:rsidP="001E0222">
            <w:pPr>
              <w:ind w:left="1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proofErr w:type="spellStart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Инсценирование</w:t>
            </w:r>
            <w:proofErr w:type="spellEnd"/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произведение А.</w:t>
            </w:r>
          </w:p>
          <w:p w:rsidR="006A6BCF" w:rsidRPr="001E0222" w:rsidRDefault="006A6BCF" w:rsidP="001E0222">
            <w:pPr>
              <w:ind w:left="1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Твардовского "Василий Теркин"</w:t>
            </w:r>
          </w:p>
        </w:tc>
        <w:tc>
          <w:tcPr>
            <w:tcW w:w="1276" w:type="dxa"/>
          </w:tcPr>
          <w:p w:rsidR="006A6BCF" w:rsidRPr="001E0222" w:rsidRDefault="006A6BCF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531" w:type="dxa"/>
          </w:tcPr>
          <w:p w:rsidR="006A6BCF" w:rsidRPr="001E0222" w:rsidRDefault="006A6BCF" w:rsidP="001E02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</w:tbl>
    <w:p w:rsidR="004A0C73" w:rsidRPr="001E0222" w:rsidRDefault="004A0C73" w:rsidP="001E0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ectPr w:rsidR="004A0C73" w:rsidRPr="001E0222">
          <w:pgSz w:w="11910" w:h="16840"/>
          <w:pgMar w:top="1120" w:right="620" w:bottom="280" w:left="1460" w:header="720" w:footer="720" w:gutter="0"/>
          <w:cols w:space="720"/>
        </w:sectPr>
      </w:pPr>
    </w:p>
    <w:tbl>
      <w:tblPr>
        <w:tblStyle w:val="TableNormal"/>
        <w:tblpPr w:leftFromText="180" w:rightFromText="180" w:vertAnchor="page" w:horzAnchor="margin" w:tblpY="805"/>
        <w:tblW w:w="104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168"/>
        <w:gridCol w:w="958"/>
        <w:gridCol w:w="4819"/>
        <w:gridCol w:w="1276"/>
        <w:gridCol w:w="1559"/>
      </w:tblGrid>
      <w:tr w:rsidR="00105A42" w:rsidRPr="001E0222" w:rsidTr="00105A42">
        <w:trPr>
          <w:trHeight w:val="828"/>
        </w:trPr>
        <w:tc>
          <w:tcPr>
            <w:tcW w:w="710" w:type="dxa"/>
          </w:tcPr>
          <w:p w:rsidR="00105A42" w:rsidRPr="001E0222" w:rsidRDefault="00105A42" w:rsidP="00105A42">
            <w:pPr>
              <w:ind w:right="7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63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105A42" w:rsidRPr="001E0222" w:rsidRDefault="000B2DB2" w:rsidP="00105A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17.04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105A42" w:rsidRPr="001E0222" w:rsidRDefault="00105A42" w:rsidP="00105A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819" w:type="dxa"/>
          </w:tcPr>
          <w:p w:rsidR="00105A42" w:rsidRPr="001E0222" w:rsidRDefault="00105A42" w:rsidP="00105A42">
            <w:pPr>
              <w:ind w:left="1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Экскурсия памятнику павших</w:t>
            </w:r>
          </w:p>
          <w:p w:rsidR="00105A42" w:rsidRPr="001E0222" w:rsidRDefault="00105A42" w:rsidP="00105A42">
            <w:pPr>
              <w:ind w:left="1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воинов Великой Отечественной Войны в хуторе </w:t>
            </w:r>
          </w:p>
        </w:tc>
        <w:tc>
          <w:tcPr>
            <w:tcW w:w="1276" w:type="dxa"/>
          </w:tcPr>
          <w:p w:rsidR="00105A42" w:rsidRPr="001E0222" w:rsidRDefault="00105A42" w:rsidP="00105A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559" w:type="dxa"/>
          </w:tcPr>
          <w:p w:rsidR="00105A42" w:rsidRPr="001E0222" w:rsidRDefault="00105A42" w:rsidP="00105A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 w:rsidR="00105A42" w:rsidRPr="001E0222" w:rsidTr="00105A42">
        <w:trPr>
          <w:trHeight w:val="551"/>
        </w:trPr>
        <w:tc>
          <w:tcPr>
            <w:tcW w:w="710" w:type="dxa"/>
          </w:tcPr>
          <w:p w:rsidR="00105A42" w:rsidRPr="001E0222" w:rsidRDefault="00105A42" w:rsidP="00105A42">
            <w:pPr>
              <w:ind w:right="7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64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105A42" w:rsidRPr="001E0222" w:rsidRDefault="000B2DB2" w:rsidP="00105A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24.04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105A42" w:rsidRPr="001E0222" w:rsidRDefault="00105A42" w:rsidP="00105A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819" w:type="dxa"/>
          </w:tcPr>
          <w:p w:rsidR="00105A42" w:rsidRPr="001E0222" w:rsidRDefault="00105A42" w:rsidP="00105A42">
            <w:pPr>
              <w:ind w:left="1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Конкурс рисунков "Великая война</w:t>
            </w:r>
          </w:p>
          <w:p w:rsidR="00105A42" w:rsidRPr="001E0222" w:rsidRDefault="00105A42" w:rsidP="00105A42">
            <w:pPr>
              <w:ind w:left="1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- великая Победа!"</w:t>
            </w:r>
          </w:p>
        </w:tc>
        <w:tc>
          <w:tcPr>
            <w:tcW w:w="1276" w:type="dxa"/>
          </w:tcPr>
          <w:p w:rsidR="00105A42" w:rsidRPr="001E0222" w:rsidRDefault="00105A42" w:rsidP="00105A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559" w:type="dxa"/>
          </w:tcPr>
          <w:p w:rsidR="00105A42" w:rsidRPr="001E0222" w:rsidRDefault="00105A42" w:rsidP="00105A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 w:rsidR="00105A42" w:rsidRPr="001E0222" w:rsidTr="00105A42">
        <w:trPr>
          <w:trHeight w:val="552"/>
        </w:trPr>
        <w:tc>
          <w:tcPr>
            <w:tcW w:w="710" w:type="dxa"/>
          </w:tcPr>
          <w:p w:rsidR="00105A42" w:rsidRPr="00A3672F" w:rsidRDefault="00105A42" w:rsidP="00105A42">
            <w:pPr>
              <w:ind w:right="7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65</w:t>
            </w:r>
            <w:r w:rsidR="00A367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-66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105A42" w:rsidRPr="001E0222" w:rsidRDefault="000B2DB2" w:rsidP="00105A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08</w:t>
            </w:r>
            <w:r w:rsidR="00105A42" w:rsidRPr="001E0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.05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-08</w:t>
            </w:r>
            <w:r w:rsidR="00A367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.05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105A42" w:rsidRPr="001E0222" w:rsidRDefault="00105A42" w:rsidP="00105A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819" w:type="dxa"/>
          </w:tcPr>
          <w:p w:rsidR="00105A42" w:rsidRPr="001E0222" w:rsidRDefault="00105A42" w:rsidP="00105A42">
            <w:pPr>
              <w:ind w:left="1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Просмотр кинофильма "Они</w:t>
            </w:r>
          </w:p>
          <w:p w:rsidR="00105A42" w:rsidRPr="001E0222" w:rsidRDefault="00105A42" w:rsidP="00105A42">
            <w:pPr>
              <w:ind w:left="1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сражались за Родину".</w:t>
            </w:r>
          </w:p>
        </w:tc>
        <w:tc>
          <w:tcPr>
            <w:tcW w:w="1276" w:type="dxa"/>
          </w:tcPr>
          <w:p w:rsidR="00105A42" w:rsidRPr="001E0222" w:rsidRDefault="00105A42" w:rsidP="00105A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559" w:type="dxa"/>
          </w:tcPr>
          <w:p w:rsidR="00105A42" w:rsidRPr="001E0222" w:rsidRDefault="00105A42" w:rsidP="00105A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 w:rsidR="00105A42" w:rsidRPr="001E0222" w:rsidTr="00105A42">
        <w:trPr>
          <w:trHeight w:val="517"/>
        </w:trPr>
        <w:tc>
          <w:tcPr>
            <w:tcW w:w="710" w:type="dxa"/>
          </w:tcPr>
          <w:p w:rsidR="00105A42" w:rsidRPr="001E0222" w:rsidRDefault="00A3672F" w:rsidP="00105A42">
            <w:pPr>
              <w:ind w:right="7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67-68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105A42" w:rsidRPr="001E0222" w:rsidRDefault="000B2DB2" w:rsidP="00105A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15</w:t>
            </w:r>
            <w:r w:rsidR="00105A42" w:rsidRPr="001E0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.05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-22</w:t>
            </w:r>
            <w:r w:rsidR="00A367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.05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105A42" w:rsidRPr="001E0222" w:rsidRDefault="00105A42" w:rsidP="00105A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819" w:type="dxa"/>
          </w:tcPr>
          <w:p w:rsidR="00105A42" w:rsidRPr="001E0222" w:rsidRDefault="00105A42" w:rsidP="00105A42">
            <w:pPr>
              <w:ind w:left="1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E0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Акция "Как живёшь ветеран?"</w:t>
            </w:r>
          </w:p>
          <w:p w:rsidR="00105A42" w:rsidRPr="001E0222" w:rsidRDefault="000B2DB2" w:rsidP="00105A42">
            <w:pPr>
              <w:ind w:left="1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Итого: 68</w:t>
            </w:r>
            <w:r w:rsidR="00105A42" w:rsidRPr="001E0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 часов</w:t>
            </w:r>
          </w:p>
        </w:tc>
        <w:tc>
          <w:tcPr>
            <w:tcW w:w="1276" w:type="dxa"/>
          </w:tcPr>
          <w:p w:rsidR="00105A42" w:rsidRPr="001E0222" w:rsidRDefault="00105A42" w:rsidP="00105A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559" w:type="dxa"/>
          </w:tcPr>
          <w:p w:rsidR="00105A42" w:rsidRPr="001E0222" w:rsidRDefault="00105A42" w:rsidP="00105A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</w:tbl>
    <w:p w:rsidR="004A0C73" w:rsidRPr="001E0222" w:rsidRDefault="004A0C73" w:rsidP="001E0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A0C73" w:rsidRPr="001E0222" w:rsidRDefault="004A0C73" w:rsidP="001E0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420BF" w:rsidRPr="001E0222" w:rsidRDefault="001420BF" w:rsidP="001E0222">
      <w:pPr>
        <w:spacing w:line="240" w:lineRule="auto"/>
        <w:ind w:left="720"/>
        <w:jc w:val="center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1E0222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Согласовано:</w:t>
      </w:r>
    </w:p>
    <w:p w:rsidR="001420BF" w:rsidRPr="001E0222" w:rsidRDefault="001420BF" w:rsidP="001E0222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1E0222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Заместитель директора по ВР</w:t>
      </w:r>
    </w:p>
    <w:p w:rsidR="001420BF" w:rsidRPr="001E0222" w:rsidRDefault="001420BF" w:rsidP="001E0222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1E0222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_________________</w:t>
      </w:r>
    </w:p>
    <w:p w:rsidR="001420BF" w:rsidRPr="001E0222" w:rsidRDefault="000B2DB2" w:rsidP="001E0222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О.Р.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Гунькина</w:t>
      </w:r>
      <w:proofErr w:type="spellEnd"/>
    </w:p>
    <w:p w:rsidR="001420BF" w:rsidRPr="001E0222" w:rsidRDefault="000B2DB2" w:rsidP="001E0222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«30» «августа» 2023</w:t>
      </w:r>
      <w:r w:rsidR="001420BF" w:rsidRPr="001E0222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г.</w:t>
      </w:r>
    </w:p>
    <w:p w:rsidR="001420BF" w:rsidRPr="001E0222" w:rsidRDefault="001420BF" w:rsidP="001E0222">
      <w:pPr>
        <w:suppressAutoHyphens/>
        <w:spacing w:after="0" w:line="240" w:lineRule="auto"/>
        <w:ind w:left="720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</w:p>
    <w:p w:rsidR="004A0C73" w:rsidRPr="001E0222" w:rsidRDefault="004A0C73" w:rsidP="001E0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A0C73" w:rsidRPr="001E0222" w:rsidRDefault="004A0C73" w:rsidP="001E0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A0C73" w:rsidRPr="001E0222" w:rsidRDefault="004A0C73" w:rsidP="001E0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A0C73" w:rsidRPr="001E0222" w:rsidRDefault="004A0C73" w:rsidP="001E0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sectPr w:rsidR="004A0C73" w:rsidRPr="001E0222" w:rsidSect="00A04670">
      <w:footerReference w:type="default" r:id="rId10"/>
      <w:footerReference w:type="first" r:id="rId11"/>
      <w:footnotePr>
        <w:pos w:val="beneathText"/>
      </w:footnotePr>
      <w:pgSz w:w="11905" w:h="16837" w:code="9"/>
      <w:pgMar w:top="567" w:right="851" w:bottom="1134" w:left="851" w:header="720" w:footer="720" w:gutter="0"/>
      <w:cols w:space="720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C26" w:rsidRDefault="008C7C26" w:rsidP="009E2C6E">
      <w:pPr>
        <w:spacing w:after="0" w:line="240" w:lineRule="auto"/>
      </w:pPr>
      <w:r>
        <w:separator/>
      </w:r>
    </w:p>
  </w:endnote>
  <w:endnote w:type="continuationSeparator" w:id="0">
    <w:p w:rsidR="008C7C26" w:rsidRDefault="008C7C26" w:rsidP="009E2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835032"/>
      <w:docPartObj>
        <w:docPartGallery w:val="Page Numbers (Bottom of Page)"/>
        <w:docPartUnique/>
      </w:docPartObj>
    </w:sdtPr>
    <w:sdtContent>
      <w:p w:rsidR="00E84F94" w:rsidRDefault="00E84F94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E84F94" w:rsidRDefault="00E84F9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6172388"/>
      <w:docPartObj>
        <w:docPartGallery w:val="Page Numbers (Bottom of Page)"/>
        <w:docPartUnique/>
      </w:docPartObj>
    </w:sdtPr>
    <w:sdtContent>
      <w:p w:rsidR="00E84F94" w:rsidRDefault="00E84F9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281A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E84F94" w:rsidRDefault="00E84F9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C26" w:rsidRDefault="008C7C26" w:rsidP="009E2C6E">
      <w:pPr>
        <w:spacing w:after="0" w:line="240" w:lineRule="auto"/>
      </w:pPr>
      <w:r>
        <w:separator/>
      </w:r>
    </w:p>
  </w:footnote>
  <w:footnote w:type="continuationSeparator" w:id="0">
    <w:p w:rsidR="008C7C26" w:rsidRDefault="008C7C26" w:rsidP="009E2C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35pt;height:11.35pt" o:bullet="t">
        <v:imagedata r:id="rId1" o:title="clip_image001"/>
      </v:shape>
    </w:pict>
  </w:numPicBullet>
  <w:abstractNum w:abstractNumId="0">
    <w:nsid w:val="FFFFFFFE"/>
    <w:multiLevelType w:val="singleLevel"/>
    <w:tmpl w:val="EC8C4C22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2"/>
    <w:multiLevelType w:val="singleLevel"/>
    <w:tmpl w:val="00000002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6"/>
    <w:multiLevelType w:val="singleLevel"/>
    <w:tmpl w:val="00000006"/>
    <w:name w:val="WW8Num2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>
    <w:nsid w:val="0B060E2C"/>
    <w:multiLevelType w:val="singleLevel"/>
    <w:tmpl w:val="F9408ECE"/>
    <w:lvl w:ilvl="0">
      <w:start w:val="2"/>
      <w:numFmt w:val="decimal"/>
      <w:lvlText w:val="%1."/>
      <w:legacy w:legacy="1" w:legacySpace="120" w:legacyIndent="495"/>
      <w:lvlJc w:val="left"/>
      <w:pPr>
        <w:ind w:left="1125" w:hanging="495"/>
      </w:pPr>
      <w:rPr>
        <w:rFonts w:cs="Times New Roman"/>
        <w:b/>
        <w:bCs/>
      </w:rPr>
    </w:lvl>
  </w:abstractNum>
  <w:abstractNum w:abstractNumId="6">
    <w:nsid w:val="0C997F23"/>
    <w:multiLevelType w:val="hybridMultilevel"/>
    <w:tmpl w:val="8A988900"/>
    <w:lvl w:ilvl="0" w:tplc="3D28B11C">
      <w:numFmt w:val="bullet"/>
      <w:lvlText w:val="-"/>
      <w:lvlJc w:val="left"/>
      <w:pPr>
        <w:ind w:left="244" w:hanging="298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ru-RU" w:bidi="ru-RU"/>
      </w:rPr>
    </w:lvl>
    <w:lvl w:ilvl="1" w:tplc="2DAEE6EA">
      <w:numFmt w:val="bullet"/>
      <w:lvlText w:val="•"/>
      <w:lvlJc w:val="left"/>
      <w:pPr>
        <w:ind w:left="1198" w:hanging="298"/>
      </w:pPr>
      <w:rPr>
        <w:rFonts w:hint="default"/>
        <w:lang w:val="ru-RU" w:eastAsia="ru-RU" w:bidi="ru-RU"/>
      </w:rPr>
    </w:lvl>
    <w:lvl w:ilvl="2" w:tplc="1A84C368">
      <w:numFmt w:val="bullet"/>
      <w:lvlText w:val="•"/>
      <w:lvlJc w:val="left"/>
      <w:pPr>
        <w:ind w:left="2157" w:hanging="298"/>
      </w:pPr>
      <w:rPr>
        <w:rFonts w:hint="default"/>
        <w:lang w:val="ru-RU" w:eastAsia="ru-RU" w:bidi="ru-RU"/>
      </w:rPr>
    </w:lvl>
    <w:lvl w:ilvl="3" w:tplc="1F3CAA68">
      <w:numFmt w:val="bullet"/>
      <w:lvlText w:val="•"/>
      <w:lvlJc w:val="left"/>
      <w:pPr>
        <w:ind w:left="3115" w:hanging="298"/>
      </w:pPr>
      <w:rPr>
        <w:rFonts w:hint="default"/>
        <w:lang w:val="ru-RU" w:eastAsia="ru-RU" w:bidi="ru-RU"/>
      </w:rPr>
    </w:lvl>
    <w:lvl w:ilvl="4" w:tplc="D3D092F2">
      <w:numFmt w:val="bullet"/>
      <w:lvlText w:val="•"/>
      <w:lvlJc w:val="left"/>
      <w:pPr>
        <w:ind w:left="4074" w:hanging="298"/>
      </w:pPr>
      <w:rPr>
        <w:rFonts w:hint="default"/>
        <w:lang w:val="ru-RU" w:eastAsia="ru-RU" w:bidi="ru-RU"/>
      </w:rPr>
    </w:lvl>
    <w:lvl w:ilvl="5" w:tplc="D0308042">
      <w:numFmt w:val="bullet"/>
      <w:lvlText w:val="•"/>
      <w:lvlJc w:val="left"/>
      <w:pPr>
        <w:ind w:left="5033" w:hanging="298"/>
      </w:pPr>
      <w:rPr>
        <w:rFonts w:hint="default"/>
        <w:lang w:val="ru-RU" w:eastAsia="ru-RU" w:bidi="ru-RU"/>
      </w:rPr>
    </w:lvl>
    <w:lvl w:ilvl="6" w:tplc="D062D388">
      <w:numFmt w:val="bullet"/>
      <w:lvlText w:val="•"/>
      <w:lvlJc w:val="left"/>
      <w:pPr>
        <w:ind w:left="5991" w:hanging="298"/>
      </w:pPr>
      <w:rPr>
        <w:rFonts w:hint="default"/>
        <w:lang w:val="ru-RU" w:eastAsia="ru-RU" w:bidi="ru-RU"/>
      </w:rPr>
    </w:lvl>
    <w:lvl w:ilvl="7" w:tplc="B052D75C">
      <w:numFmt w:val="bullet"/>
      <w:lvlText w:val="•"/>
      <w:lvlJc w:val="left"/>
      <w:pPr>
        <w:ind w:left="6950" w:hanging="298"/>
      </w:pPr>
      <w:rPr>
        <w:rFonts w:hint="default"/>
        <w:lang w:val="ru-RU" w:eastAsia="ru-RU" w:bidi="ru-RU"/>
      </w:rPr>
    </w:lvl>
    <w:lvl w:ilvl="8" w:tplc="6FB6118A">
      <w:numFmt w:val="bullet"/>
      <w:lvlText w:val="•"/>
      <w:lvlJc w:val="left"/>
      <w:pPr>
        <w:ind w:left="7908" w:hanging="298"/>
      </w:pPr>
      <w:rPr>
        <w:rFonts w:hint="default"/>
        <w:lang w:val="ru-RU" w:eastAsia="ru-RU" w:bidi="ru-RU"/>
      </w:rPr>
    </w:lvl>
  </w:abstractNum>
  <w:abstractNum w:abstractNumId="7">
    <w:nsid w:val="16266278"/>
    <w:multiLevelType w:val="hybridMultilevel"/>
    <w:tmpl w:val="74DA4176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4840B6"/>
    <w:multiLevelType w:val="singleLevel"/>
    <w:tmpl w:val="AE08E45E"/>
    <w:lvl w:ilvl="0">
      <w:start w:val="1"/>
      <w:numFmt w:val="decimal"/>
      <w:lvlText w:val="%1."/>
      <w:legacy w:legacy="1" w:legacySpace="120" w:legacyIndent="360"/>
      <w:lvlJc w:val="left"/>
      <w:pPr>
        <w:ind w:left="1353" w:hanging="360"/>
      </w:pPr>
      <w:rPr>
        <w:rFonts w:cs="Times New Roman"/>
        <w:b/>
        <w:bCs/>
      </w:rPr>
    </w:lvl>
  </w:abstractNum>
  <w:abstractNum w:abstractNumId="9">
    <w:nsid w:val="20064A0F"/>
    <w:multiLevelType w:val="hybridMultilevel"/>
    <w:tmpl w:val="BA1C7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D96813"/>
    <w:multiLevelType w:val="hybridMultilevel"/>
    <w:tmpl w:val="8DE878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1E189E"/>
    <w:multiLevelType w:val="hybridMultilevel"/>
    <w:tmpl w:val="3B48AC00"/>
    <w:lvl w:ilvl="0" w:tplc="12A46CCE">
      <w:numFmt w:val="bullet"/>
      <w:lvlText w:val=""/>
      <w:lvlJc w:val="left"/>
      <w:pPr>
        <w:ind w:left="928" w:hanging="360"/>
      </w:pPr>
      <w:rPr>
        <w:rFonts w:hint="default"/>
        <w:w w:val="100"/>
        <w:lang w:val="ru-RU" w:eastAsia="ru-RU" w:bidi="ru-RU"/>
      </w:rPr>
    </w:lvl>
    <w:lvl w:ilvl="1" w:tplc="A15E2958">
      <w:numFmt w:val="bullet"/>
      <w:lvlText w:val="•"/>
      <w:lvlJc w:val="left"/>
      <w:pPr>
        <w:ind w:left="1846" w:hanging="360"/>
      </w:pPr>
      <w:rPr>
        <w:rFonts w:hint="default"/>
        <w:lang w:val="ru-RU" w:eastAsia="ru-RU" w:bidi="ru-RU"/>
      </w:rPr>
    </w:lvl>
    <w:lvl w:ilvl="2" w:tplc="5AC0D590">
      <w:numFmt w:val="bullet"/>
      <w:lvlText w:val="•"/>
      <w:lvlJc w:val="left"/>
      <w:pPr>
        <w:ind w:left="2733" w:hanging="360"/>
      </w:pPr>
      <w:rPr>
        <w:rFonts w:hint="default"/>
        <w:lang w:val="ru-RU" w:eastAsia="ru-RU" w:bidi="ru-RU"/>
      </w:rPr>
    </w:lvl>
    <w:lvl w:ilvl="3" w:tplc="8CFC1D48">
      <w:numFmt w:val="bullet"/>
      <w:lvlText w:val="•"/>
      <w:lvlJc w:val="left"/>
      <w:pPr>
        <w:ind w:left="3619" w:hanging="360"/>
      </w:pPr>
      <w:rPr>
        <w:rFonts w:hint="default"/>
        <w:lang w:val="ru-RU" w:eastAsia="ru-RU" w:bidi="ru-RU"/>
      </w:rPr>
    </w:lvl>
    <w:lvl w:ilvl="4" w:tplc="A98CCE60">
      <w:numFmt w:val="bullet"/>
      <w:lvlText w:val="•"/>
      <w:lvlJc w:val="left"/>
      <w:pPr>
        <w:ind w:left="4506" w:hanging="360"/>
      </w:pPr>
      <w:rPr>
        <w:rFonts w:hint="default"/>
        <w:lang w:val="ru-RU" w:eastAsia="ru-RU" w:bidi="ru-RU"/>
      </w:rPr>
    </w:lvl>
    <w:lvl w:ilvl="5" w:tplc="B6542B7C">
      <w:numFmt w:val="bullet"/>
      <w:lvlText w:val="•"/>
      <w:lvlJc w:val="left"/>
      <w:pPr>
        <w:ind w:left="5393" w:hanging="360"/>
      </w:pPr>
      <w:rPr>
        <w:rFonts w:hint="default"/>
        <w:lang w:val="ru-RU" w:eastAsia="ru-RU" w:bidi="ru-RU"/>
      </w:rPr>
    </w:lvl>
    <w:lvl w:ilvl="6" w:tplc="918880F0">
      <w:numFmt w:val="bullet"/>
      <w:lvlText w:val="•"/>
      <w:lvlJc w:val="left"/>
      <w:pPr>
        <w:ind w:left="6279" w:hanging="360"/>
      </w:pPr>
      <w:rPr>
        <w:rFonts w:hint="default"/>
        <w:lang w:val="ru-RU" w:eastAsia="ru-RU" w:bidi="ru-RU"/>
      </w:rPr>
    </w:lvl>
    <w:lvl w:ilvl="7" w:tplc="0470B25A">
      <w:numFmt w:val="bullet"/>
      <w:lvlText w:val="•"/>
      <w:lvlJc w:val="left"/>
      <w:pPr>
        <w:ind w:left="7166" w:hanging="360"/>
      </w:pPr>
      <w:rPr>
        <w:rFonts w:hint="default"/>
        <w:lang w:val="ru-RU" w:eastAsia="ru-RU" w:bidi="ru-RU"/>
      </w:rPr>
    </w:lvl>
    <w:lvl w:ilvl="8" w:tplc="AFA86D1C">
      <w:numFmt w:val="bullet"/>
      <w:lvlText w:val="•"/>
      <w:lvlJc w:val="left"/>
      <w:pPr>
        <w:ind w:left="8052" w:hanging="360"/>
      </w:pPr>
      <w:rPr>
        <w:rFonts w:hint="default"/>
        <w:lang w:val="ru-RU" w:eastAsia="ru-RU" w:bidi="ru-RU"/>
      </w:rPr>
    </w:lvl>
  </w:abstractNum>
  <w:abstractNum w:abstractNumId="12">
    <w:nsid w:val="34D63539"/>
    <w:multiLevelType w:val="singleLevel"/>
    <w:tmpl w:val="F9408ECE"/>
    <w:lvl w:ilvl="0">
      <w:start w:val="2"/>
      <w:numFmt w:val="decimal"/>
      <w:lvlText w:val="%1."/>
      <w:legacy w:legacy="1" w:legacySpace="120" w:legacyIndent="495"/>
      <w:lvlJc w:val="left"/>
      <w:pPr>
        <w:ind w:left="1125" w:hanging="495"/>
      </w:pPr>
      <w:rPr>
        <w:rFonts w:cs="Times New Roman"/>
        <w:b/>
        <w:bCs/>
      </w:rPr>
    </w:lvl>
  </w:abstractNum>
  <w:abstractNum w:abstractNumId="13">
    <w:nsid w:val="36D13765"/>
    <w:multiLevelType w:val="multilevel"/>
    <w:tmpl w:val="61EAA99E"/>
    <w:lvl w:ilvl="0">
      <w:start w:val="1"/>
      <w:numFmt w:val="decimal"/>
      <w:lvlText w:val="%1."/>
      <w:legacy w:legacy="1" w:legacySpace="120" w:legacyIndent="360"/>
      <w:lvlJc w:val="left"/>
      <w:pPr>
        <w:ind w:left="1350" w:hanging="360"/>
      </w:pPr>
      <w:rPr>
        <w:rFonts w:cs="Times New Roman"/>
        <w:b/>
        <w:bCs/>
      </w:rPr>
    </w:lvl>
    <w:lvl w:ilvl="1">
      <w:start w:val="5"/>
      <w:numFmt w:val="decimal"/>
      <w:isLgl/>
      <w:lvlText w:val="%1.%2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70"/>
        </w:tabs>
        <w:ind w:left="207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70"/>
        </w:tabs>
        <w:ind w:left="20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30"/>
        </w:tabs>
        <w:ind w:left="24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90"/>
        </w:tabs>
        <w:ind w:left="279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90"/>
        </w:tabs>
        <w:ind w:left="27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50"/>
        </w:tabs>
        <w:ind w:left="3150" w:hanging="2160"/>
      </w:pPr>
      <w:rPr>
        <w:rFonts w:cs="Times New Roman" w:hint="default"/>
      </w:rPr>
    </w:lvl>
  </w:abstractNum>
  <w:abstractNum w:abstractNumId="14">
    <w:nsid w:val="38E028E3"/>
    <w:multiLevelType w:val="hybridMultilevel"/>
    <w:tmpl w:val="9692F04A"/>
    <w:lvl w:ilvl="0" w:tplc="E654C85E">
      <w:start w:val="1"/>
      <w:numFmt w:val="decimal"/>
      <w:lvlText w:val="%1."/>
      <w:lvlJc w:val="left"/>
      <w:pPr>
        <w:ind w:left="618" w:hanging="70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1" w:tplc="59C66100">
      <w:numFmt w:val="bullet"/>
      <w:lvlText w:val="•"/>
      <w:lvlJc w:val="left"/>
      <w:pPr>
        <w:ind w:left="1540" w:hanging="706"/>
      </w:pPr>
      <w:rPr>
        <w:rFonts w:hint="default"/>
        <w:lang w:val="ru-RU" w:eastAsia="ru-RU" w:bidi="ru-RU"/>
      </w:rPr>
    </w:lvl>
    <w:lvl w:ilvl="2" w:tplc="B50AD360">
      <w:numFmt w:val="bullet"/>
      <w:lvlText w:val="•"/>
      <w:lvlJc w:val="left"/>
      <w:pPr>
        <w:ind w:left="2461" w:hanging="706"/>
      </w:pPr>
      <w:rPr>
        <w:rFonts w:hint="default"/>
        <w:lang w:val="ru-RU" w:eastAsia="ru-RU" w:bidi="ru-RU"/>
      </w:rPr>
    </w:lvl>
    <w:lvl w:ilvl="3" w:tplc="A9B641A2">
      <w:numFmt w:val="bullet"/>
      <w:lvlText w:val="•"/>
      <w:lvlJc w:val="left"/>
      <w:pPr>
        <w:ind w:left="3381" w:hanging="706"/>
      </w:pPr>
      <w:rPr>
        <w:rFonts w:hint="default"/>
        <w:lang w:val="ru-RU" w:eastAsia="ru-RU" w:bidi="ru-RU"/>
      </w:rPr>
    </w:lvl>
    <w:lvl w:ilvl="4" w:tplc="591C21B0">
      <w:numFmt w:val="bullet"/>
      <w:lvlText w:val="•"/>
      <w:lvlJc w:val="left"/>
      <w:pPr>
        <w:ind w:left="4302" w:hanging="706"/>
      </w:pPr>
      <w:rPr>
        <w:rFonts w:hint="default"/>
        <w:lang w:val="ru-RU" w:eastAsia="ru-RU" w:bidi="ru-RU"/>
      </w:rPr>
    </w:lvl>
    <w:lvl w:ilvl="5" w:tplc="9F24D114">
      <w:numFmt w:val="bullet"/>
      <w:lvlText w:val="•"/>
      <w:lvlJc w:val="left"/>
      <w:pPr>
        <w:ind w:left="5223" w:hanging="706"/>
      </w:pPr>
      <w:rPr>
        <w:rFonts w:hint="default"/>
        <w:lang w:val="ru-RU" w:eastAsia="ru-RU" w:bidi="ru-RU"/>
      </w:rPr>
    </w:lvl>
    <w:lvl w:ilvl="6" w:tplc="6C1E3368">
      <w:numFmt w:val="bullet"/>
      <w:lvlText w:val="•"/>
      <w:lvlJc w:val="left"/>
      <w:pPr>
        <w:ind w:left="6143" w:hanging="706"/>
      </w:pPr>
      <w:rPr>
        <w:rFonts w:hint="default"/>
        <w:lang w:val="ru-RU" w:eastAsia="ru-RU" w:bidi="ru-RU"/>
      </w:rPr>
    </w:lvl>
    <w:lvl w:ilvl="7" w:tplc="9D8A2E4E">
      <w:numFmt w:val="bullet"/>
      <w:lvlText w:val="•"/>
      <w:lvlJc w:val="left"/>
      <w:pPr>
        <w:ind w:left="7064" w:hanging="706"/>
      </w:pPr>
      <w:rPr>
        <w:rFonts w:hint="default"/>
        <w:lang w:val="ru-RU" w:eastAsia="ru-RU" w:bidi="ru-RU"/>
      </w:rPr>
    </w:lvl>
    <w:lvl w:ilvl="8" w:tplc="C5B099B6">
      <w:numFmt w:val="bullet"/>
      <w:lvlText w:val="•"/>
      <w:lvlJc w:val="left"/>
      <w:pPr>
        <w:ind w:left="7984" w:hanging="706"/>
      </w:pPr>
      <w:rPr>
        <w:rFonts w:hint="default"/>
        <w:lang w:val="ru-RU" w:eastAsia="ru-RU" w:bidi="ru-RU"/>
      </w:rPr>
    </w:lvl>
  </w:abstractNum>
  <w:abstractNum w:abstractNumId="15">
    <w:nsid w:val="42CC5B4F"/>
    <w:multiLevelType w:val="hybridMultilevel"/>
    <w:tmpl w:val="7B947406"/>
    <w:lvl w:ilvl="0" w:tplc="1ABE41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3375DBF"/>
    <w:multiLevelType w:val="hybridMultilevel"/>
    <w:tmpl w:val="4FA01EEA"/>
    <w:lvl w:ilvl="0" w:tplc="7DCA3678">
      <w:start w:val="1"/>
      <w:numFmt w:val="decimal"/>
      <w:lvlText w:val="%1."/>
      <w:lvlJc w:val="left"/>
      <w:pPr>
        <w:ind w:left="524" w:hanging="2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1" w:tplc="EF8464E4">
      <w:numFmt w:val="bullet"/>
      <w:lvlText w:val="•"/>
      <w:lvlJc w:val="left"/>
      <w:pPr>
        <w:ind w:left="1450" w:hanging="280"/>
      </w:pPr>
      <w:rPr>
        <w:rFonts w:hint="default"/>
        <w:lang w:val="ru-RU" w:eastAsia="ru-RU" w:bidi="ru-RU"/>
      </w:rPr>
    </w:lvl>
    <w:lvl w:ilvl="2" w:tplc="061EEEAA">
      <w:numFmt w:val="bullet"/>
      <w:lvlText w:val="•"/>
      <w:lvlJc w:val="left"/>
      <w:pPr>
        <w:ind w:left="2381" w:hanging="280"/>
      </w:pPr>
      <w:rPr>
        <w:rFonts w:hint="default"/>
        <w:lang w:val="ru-RU" w:eastAsia="ru-RU" w:bidi="ru-RU"/>
      </w:rPr>
    </w:lvl>
    <w:lvl w:ilvl="3" w:tplc="8A229C44">
      <w:numFmt w:val="bullet"/>
      <w:lvlText w:val="•"/>
      <w:lvlJc w:val="left"/>
      <w:pPr>
        <w:ind w:left="3311" w:hanging="280"/>
      </w:pPr>
      <w:rPr>
        <w:rFonts w:hint="default"/>
        <w:lang w:val="ru-RU" w:eastAsia="ru-RU" w:bidi="ru-RU"/>
      </w:rPr>
    </w:lvl>
    <w:lvl w:ilvl="4" w:tplc="5180EA34">
      <w:numFmt w:val="bullet"/>
      <w:lvlText w:val="•"/>
      <w:lvlJc w:val="left"/>
      <w:pPr>
        <w:ind w:left="4242" w:hanging="280"/>
      </w:pPr>
      <w:rPr>
        <w:rFonts w:hint="default"/>
        <w:lang w:val="ru-RU" w:eastAsia="ru-RU" w:bidi="ru-RU"/>
      </w:rPr>
    </w:lvl>
    <w:lvl w:ilvl="5" w:tplc="553A09AA">
      <w:numFmt w:val="bullet"/>
      <w:lvlText w:val="•"/>
      <w:lvlJc w:val="left"/>
      <w:pPr>
        <w:ind w:left="5173" w:hanging="280"/>
      </w:pPr>
      <w:rPr>
        <w:rFonts w:hint="default"/>
        <w:lang w:val="ru-RU" w:eastAsia="ru-RU" w:bidi="ru-RU"/>
      </w:rPr>
    </w:lvl>
    <w:lvl w:ilvl="6" w:tplc="0346DF3A">
      <w:numFmt w:val="bullet"/>
      <w:lvlText w:val="•"/>
      <w:lvlJc w:val="left"/>
      <w:pPr>
        <w:ind w:left="6103" w:hanging="280"/>
      </w:pPr>
      <w:rPr>
        <w:rFonts w:hint="default"/>
        <w:lang w:val="ru-RU" w:eastAsia="ru-RU" w:bidi="ru-RU"/>
      </w:rPr>
    </w:lvl>
    <w:lvl w:ilvl="7" w:tplc="4EBC0070">
      <w:numFmt w:val="bullet"/>
      <w:lvlText w:val="•"/>
      <w:lvlJc w:val="left"/>
      <w:pPr>
        <w:ind w:left="7034" w:hanging="280"/>
      </w:pPr>
      <w:rPr>
        <w:rFonts w:hint="default"/>
        <w:lang w:val="ru-RU" w:eastAsia="ru-RU" w:bidi="ru-RU"/>
      </w:rPr>
    </w:lvl>
    <w:lvl w:ilvl="8" w:tplc="1D860EC0">
      <w:numFmt w:val="bullet"/>
      <w:lvlText w:val="•"/>
      <w:lvlJc w:val="left"/>
      <w:pPr>
        <w:ind w:left="7964" w:hanging="280"/>
      </w:pPr>
      <w:rPr>
        <w:rFonts w:hint="default"/>
        <w:lang w:val="ru-RU" w:eastAsia="ru-RU" w:bidi="ru-RU"/>
      </w:rPr>
    </w:lvl>
  </w:abstractNum>
  <w:abstractNum w:abstractNumId="17">
    <w:nsid w:val="52247724"/>
    <w:multiLevelType w:val="hybridMultilevel"/>
    <w:tmpl w:val="D59EB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07796D"/>
    <w:multiLevelType w:val="hybridMultilevel"/>
    <w:tmpl w:val="2892CD9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  <w:lvlOverride w:ilvl="0">
      <w:lvl w:ilvl="0">
        <w:numFmt w:val="bullet"/>
        <w:lvlText w:val=""/>
        <w:legacy w:legacy="1" w:legacySpace="120" w:legacyIndent="360"/>
        <w:lvlJc w:val="left"/>
        <w:pPr>
          <w:ind w:hanging="360"/>
        </w:pPr>
        <w:rPr>
          <w:rFonts w:ascii="Wingdings" w:hAnsi="Wingdings" w:hint="default"/>
        </w:rPr>
      </w:lvl>
    </w:lvlOverride>
  </w:num>
  <w:num w:numId="6">
    <w:abstractNumId w:val="8"/>
    <w:lvlOverride w:ilvl="0">
      <w:startOverride w:val="1"/>
    </w:lvlOverride>
  </w:num>
  <w:num w:numId="7">
    <w:abstractNumId w:val="12"/>
    <w:lvlOverride w:ilvl="0">
      <w:startOverride w:val="2"/>
    </w:lvlOverride>
  </w:num>
  <w:num w:numId="8">
    <w:abstractNumId w:val="5"/>
    <w:lvlOverride w:ilvl="0">
      <w:startOverride w:val="2"/>
    </w:lvlOverride>
  </w:num>
  <w:num w:numId="9">
    <w:abstractNumId w:val="13"/>
    <w:lvlOverride w:ilvl="0">
      <w:startOverride w:val="1"/>
    </w:lvlOverride>
  </w:num>
  <w:num w:numId="10">
    <w:abstractNumId w:val="15"/>
  </w:num>
  <w:num w:numId="11">
    <w:abstractNumId w:val="7"/>
  </w:num>
  <w:num w:numId="12">
    <w:abstractNumId w:val="10"/>
  </w:num>
  <w:num w:numId="13">
    <w:abstractNumId w:val="18"/>
  </w:num>
  <w:num w:numId="14">
    <w:abstractNumId w:val="9"/>
  </w:num>
  <w:num w:numId="15">
    <w:abstractNumId w:val="17"/>
  </w:num>
  <w:num w:numId="16">
    <w:abstractNumId w:val="14"/>
  </w:num>
  <w:num w:numId="17">
    <w:abstractNumId w:val="16"/>
  </w:num>
  <w:num w:numId="18">
    <w:abstractNumId w:val="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15E4"/>
    <w:rsid w:val="00000718"/>
    <w:rsid w:val="00005B51"/>
    <w:rsid w:val="00074272"/>
    <w:rsid w:val="00083F0B"/>
    <w:rsid w:val="000B2DB2"/>
    <w:rsid w:val="000C3AA6"/>
    <w:rsid w:val="000C6AE7"/>
    <w:rsid w:val="000F2B49"/>
    <w:rsid w:val="000F436D"/>
    <w:rsid w:val="000F65D3"/>
    <w:rsid w:val="00105A42"/>
    <w:rsid w:val="00113E36"/>
    <w:rsid w:val="001420BF"/>
    <w:rsid w:val="00170584"/>
    <w:rsid w:val="0017170E"/>
    <w:rsid w:val="00175024"/>
    <w:rsid w:val="00182043"/>
    <w:rsid w:val="00183F28"/>
    <w:rsid w:val="001B3F31"/>
    <w:rsid w:val="001C4A62"/>
    <w:rsid w:val="001C72E8"/>
    <w:rsid w:val="001D3F97"/>
    <w:rsid w:val="001E0222"/>
    <w:rsid w:val="001E6541"/>
    <w:rsid w:val="001F40E2"/>
    <w:rsid w:val="00204318"/>
    <w:rsid w:val="0020675C"/>
    <w:rsid w:val="00210235"/>
    <w:rsid w:val="00234AD8"/>
    <w:rsid w:val="00240C72"/>
    <w:rsid w:val="00240F2D"/>
    <w:rsid w:val="002A43F0"/>
    <w:rsid w:val="002A5E3C"/>
    <w:rsid w:val="002A61A4"/>
    <w:rsid w:val="002C18A9"/>
    <w:rsid w:val="002D2A11"/>
    <w:rsid w:val="002D3296"/>
    <w:rsid w:val="002D51EA"/>
    <w:rsid w:val="002F14B7"/>
    <w:rsid w:val="002F6F58"/>
    <w:rsid w:val="00304494"/>
    <w:rsid w:val="00406FDC"/>
    <w:rsid w:val="00410019"/>
    <w:rsid w:val="00427C18"/>
    <w:rsid w:val="00455952"/>
    <w:rsid w:val="0047286F"/>
    <w:rsid w:val="004833F0"/>
    <w:rsid w:val="004A0C73"/>
    <w:rsid w:val="004A28F5"/>
    <w:rsid w:val="004A75C9"/>
    <w:rsid w:val="004C1F23"/>
    <w:rsid w:val="004E2FD4"/>
    <w:rsid w:val="004E6193"/>
    <w:rsid w:val="004F2127"/>
    <w:rsid w:val="00520473"/>
    <w:rsid w:val="00534021"/>
    <w:rsid w:val="00567CF1"/>
    <w:rsid w:val="005753C4"/>
    <w:rsid w:val="005A38E8"/>
    <w:rsid w:val="005D6676"/>
    <w:rsid w:val="005E60DF"/>
    <w:rsid w:val="00664554"/>
    <w:rsid w:val="006730C1"/>
    <w:rsid w:val="00697980"/>
    <w:rsid w:val="006A4AB5"/>
    <w:rsid w:val="006A6BCF"/>
    <w:rsid w:val="006B2888"/>
    <w:rsid w:val="006C54B4"/>
    <w:rsid w:val="007262BC"/>
    <w:rsid w:val="007544FE"/>
    <w:rsid w:val="00765A11"/>
    <w:rsid w:val="0078524C"/>
    <w:rsid w:val="00793D63"/>
    <w:rsid w:val="007E5620"/>
    <w:rsid w:val="00810444"/>
    <w:rsid w:val="00813828"/>
    <w:rsid w:val="008C0237"/>
    <w:rsid w:val="008C7C26"/>
    <w:rsid w:val="008F159F"/>
    <w:rsid w:val="008F37FA"/>
    <w:rsid w:val="00922DC4"/>
    <w:rsid w:val="00976A47"/>
    <w:rsid w:val="009B1B91"/>
    <w:rsid w:val="009C43DC"/>
    <w:rsid w:val="009C6393"/>
    <w:rsid w:val="009D0BDE"/>
    <w:rsid w:val="009D5A40"/>
    <w:rsid w:val="009D70EE"/>
    <w:rsid w:val="009E2C6E"/>
    <w:rsid w:val="009E7FF2"/>
    <w:rsid w:val="00A04670"/>
    <w:rsid w:val="00A17916"/>
    <w:rsid w:val="00A3356C"/>
    <w:rsid w:val="00A3672F"/>
    <w:rsid w:val="00A623CA"/>
    <w:rsid w:val="00A71122"/>
    <w:rsid w:val="00A76973"/>
    <w:rsid w:val="00AA00D1"/>
    <w:rsid w:val="00AF4A13"/>
    <w:rsid w:val="00AF59CF"/>
    <w:rsid w:val="00AF648D"/>
    <w:rsid w:val="00B04F50"/>
    <w:rsid w:val="00B11008"/>
    <w:rsid w:val="00B1603B"/>
    <w:rsid w:val="00B35C1D"/>
    <w:rsid w:val="00BD7CD7"/>
    <w:rsid w:val="00C97333"/>
    <w:rsid w:val="00CA4DCE"/>
    <w:rsid w:val="00CB1C8D"/>
    <w:rsid w:val="00CB4AF6"/>
    <w:rsid w:val="00CB7045"/>
    <w:rsid w:val="00CD6DD9"/>
    <w:rsid w:val="00CF02B7"/>
    <w:rsid w:val="00D142F2"/>
    <w:rsid w:val="00D2574E"/>
    <w:rsid w:val="00D314C5"/>
    <w:rsid w:val="00D31882"/>
    <w:rsid w:val="00D96ACF"/>
    <w:rsid w:val="00DB281A"/>
    <w:rsid w:val="00DD7674"/>
    <w:rsid w:val="00E019D2"/>
    <w:rsid w:val="00E74FAF"/>
    <w:rsid w:val="00E84F94"/>
    <w:rsid w:val="00E9725E"/>
    <w:rsid w:val="00EA66C5"/>
    <w:rsid w:val="00EB4CA2"/>
    <w:rsid w:val="00EE3A61"/>
    <w:rsid w:val="00F0093C"/>
    <w:rsid w:val="00F27CBD"/>
    <w:rsid w:val="00F715E4"/>
    <w:rsid w:val="00F8563A"/>
    <w:rsid w:val="00FD67BF"/>
    <w:rsid w:val="00FE5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7B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E2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2C6E"/>
  </w:style>
  <w:style w:type="paragraph" w:styleId="a6">
    <w:name w:val="footer"/>
    <w:basedOn w:val="a"/>
    <w:link w:val="a7"/>
    <w:uiPriority w:val="99"/>
    <w:unhideWhenUsed/>
    <w:rsid w:val="009E2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2C6E"/>
  </w:style>
  <w:style w:type="table" w:styleId="a8">
    <w:name w:val="Table Grid"/>
    <w:basedOn w:val="a1"/>
    <w:uiPriority w:val="59"/>
    <w:rsid w:val="00A17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25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574E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4A0C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cimparsh3@mail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5748D-AFAF-4257-A000-02C2ABC05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</Pages>
  <Words>3534</Words>
  <Characters>20147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Мустафина</dc:creator>
  <cp:keywords/>
  <dc:description/>
  <cp:lastModifiedBy>Светлана Усачева</cp:lastModifiedBy>
  <cp:revision>61</cp:revision>
  <cp:lastPrinted>2021-09-17T07:38:00Z</cp:lastPrinted>
  <dcterms:created xsi:type="dcterms:W3CDTF">2015-09-13T17:40:00Z</dcterms:created>
  <dcterms:modified xsi:type="dcterms:W3CDTF">2023-10-31T06:46:00Z</dcterms:modified>
</cp:coreProperties>
</file>